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644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4886"/>
      </w:tblGrid>
      <w:tr w:rsidR="00621A82" w:rsidRPr="00972584" w14:paraId="3C0D9794" w14:textId="77777777" w:rsidTr="00284C12">
        <w:trPr>
          <w:trHeight w:hRule="exact" w:val="824"/>
          <w:jc w:val="righ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CD9B8" w14:textId="77777777" w:rsidR="00621A82" w:rsidRPr="00972584" w:rsidRDefault="00621A82" w:rsidP="005C106B">
            <w:pPr>
              <w:spacing w:after="0"/>
              <w:jc w:val="center"/>
              <w:rPr>
                <w:rFonts w:ascii="Arial" w:hAnsi="Arial" w:cs="Arial"/>
                <w:b/>
                <w:bCs/>
                <w:smallCaps/>
                <w:spacing w:val="5"/>
                <w:lang w:eastAsia="pl-PL"/>
              </w:rPr>
            </w:pPr>
            <w:r w:rsidRPr="00972584">
              <w:rPr>
                <w:rFonts w:ascii="Arial" w:hAnsi="Arial" w:cs="Arial"/>
                <w:b/>
                <w:bCs/>
                <w:smallCaps/>
                <w:spacing w:val="5"/>
                <w:lang w:eastAsia="pl-PL"/>
              </w:rPr>
              <w:t>CZĘŚĆ I SIWZ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92643" w14:textId="77777777" w:rsidR="00621A82" w:rsidRPr="00972584" w:rsidRDefault="00621A82" w:rsidP="005C106B">
            <w:pPr>
              <w:spacing w:after="0"/>
              <w:jc w:val="center"/>
              <w:rPr>
                <w:rFonts w:ascii="Arial" w:hAnsi="Arial" w:cs="Arial"/>
                <w:b/>
                <w:bCs/>
                <w:smallCaps/>
                <w:spacing w:val="5"/>
                <w:lang w:eastAsia="pl-PL"/>
              </w:rPr>
            </w:pPr>
            <w:r w:rsidRPr="00972584">
              <w:rPr>
                <w:rFonts w:ascii="Arial" w:hAnsi="Arial" w:cs="Arial"/>
                <w:b/>
                <w:bCs/>
                <w:smallCaps/>
                <w:spacing w:val="5"/>
                <w:lang w:eastAsia="pl-PL"/>
              </w:rPr>
              <w:t xml:space="preserve">Instrukcja dla wykonawców </w:t>
            </w:r>
            <w:r>
              <w:rPr>
                <w:rFonts w:ascii="Arial" w:hAnsi="Arial" w:cs="Arial"/>
                <w:b/>
                <w:bCs/>
                <w:smallCaps/>
                <w:spacing w:val="5"/>
                <w:lang w:eastAsia="pl-PL"/>
              </w:rPr>
              <w:t xml:space="preserve">– załączniki </w:t>
            </w:r>
          </w:p>
        </w:tc>
      </w:tr>
    </w:tbl>
    <w:p w14:paraId="707CEE4A" w14:textId="77777777" w:rsidR="00621A82" w:rsidRDefault="00621A82" w:rsidP="005C106B">
      <w:pPr>
        <w:spacing w:after="0"/>
        <w:rPr>
          <w:rStyle w:val="Odwoaniedelikatne"/>
          <w:rFonts w:ascii="Arial" w:hAnsi="Arial" w:cs="Arial"/>
          <w:color w:val="auto"/>
        </w:rPr>
      </w:pPr>
      <w:r w:rsidRPr="00972584">
        <w:rPr>
          <w:rFonts w:ascii="Arial" w:hAnsi="Arial" w:cs="Arial"/>
          <w:bCs/>
          <w:u w:val="single"/>
          <w:lang w:eastAsia="ar-SA"/>
        </w:rPr>
        <w:br w:type="page"/>
      </w:r>
      <w:r w:rsidRPr="00972584">
        <w:rPr>
          <w:rStyle w:val="Odwoaniedelikatne"/>
          <w:rFonts w:ascii="Arial" w:hAnsi="Arial" w:cs="Arial"/>
          <w:color w:val="auto"/>
        </w:rPr>
        <w:lastRenderedPageBreak/>
        <w:t>Spis treści</w:t>
      </w:r>
    </w:p>
    <w:p w14:paraId="03CE91CF" w14:textId="77777777" w:rsidR="00975D58" w:rsidRPr="00DB5995" w:rsidRDefault="00975D58" w:rsidP="005C106B">
      <w:pPr>
        <w:spacing w:after="0"/>
        <w:rPr>
          <w:rStyle w:val="Odwoaniedelikatne"/>
          <w:rFonts w:ascii="Arial" w:hAnsi="Arial" w:cs="Arial"/>
          <w:b/>
          <w:smallCaps w:val="0"/>
          <w:color w:val="auto"/>
          <w:lang w:eastAsia="ar-SA"/>
        </w:rPr>
      </w:pPr>
    </w:p>
    <w:p w14:paraId="26BC6EAB" w14:textId="77777777" w:rsidR="00621A82" w:rsidRDefault="00621A82">
      <w:pPr>
        <w:pStyle w:val="Spistreci1"/>
        <w:rPr>
          <w:noProof/>
          <w:lang w:eastAsia="pl-PL"/>
        </w:rPr>
      </w:pPr>
      <w:r w:rsidRPr="00972584">
        <w:rPr>
          <w:rFonts w:ascii="Arial" w:hAnsi="Arial" w:cs="Arial"/>
        </w:rPr>
        <w:fldChar w:fldCharType="begin"/>
      </w:r>
      <w:r w:rsidRPr="00972584">
        <w:rPr>
          <w:rFonts w:ascii="Arial" w:hAnsi="Arial" w:cs="Arial"/>
        </w:rPr>
        <w:instrText xml:space="preserve"> TOC \o "1-3" \h \z \u </w:instrText>
      </w:r>
      <w:r w:rsidRPr="00972584">
        <w:rPr>
          <w:rFonts w:ascii="Arial" w:hAnsi="Arial" w:cs="Arial"/>
        </w:rPr>
        <w:fldChar w:fldCharType="separate"/>
      </w:r>
      <w:hyperlink w:anchor="_Toc488143298" w:history="1">
        <w:r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1:</w:t>
        </w:r>
        <w:r>
          <w:rPr>
            <w:noProof/>
            <w:lang w:eastAsia="pl-PL"/>
          </w:rPr>
          <w:tab/>
        </w:r>
        <w:r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Formularz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_Toc488143298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C3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EE6001" w14:textId="77777777" w:rsidR="00621A82" w:rsidRDefault="009851A3">
      <w:pPr>
        <w:pStyle w:val="Spistreci1"/>
        <w:rPr>
          <w:noProof/>
          <w:lang w:eastAsia="pl-PL"/>
        </w:rPr>
      </w:pPr>
      <w:hyperlink w:anchor="_Toc488143299" w:history="1">
        <w:r w:rsidR="00621A82"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2:</w:t>
        </w:r>
        <w:r w:rsidR="00621A82">
          <w:rPr>
            <w:noProof/>
            <w:lang w:eastAsia="pl-PL"/>
          </w:rPr>
          <w:tab/>
        </w:r>
        <w:r w:rsidR="00621A82"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Oświadczenie wstępne</w:t>
        </w:r>
        <w:r w:rsidR="00621A82">
          <w:rPr>
            <w:noProof/>
            <w:webHidden/>
          </w:rPr>
          <w:tab/>
          <w:t>6</w:t>
        </w:r>
      </w:hyperlink>
    </w:p>
    <w:p w14:paraId="44E5BD96" w14:textId="77777777" w:rsidR="00621A82" w:rsidRDefault="009851A3">
      <w:pPr>
        <w:pStyle w:val="Spistreci1"/>
        <w:rPr>
          <w:noProof/>
          <w:lang w:eastAsia="pl-PL"/>
        </w:rPr>
      </w:pPr>
      <w:hyperlink w:anchor="_Toc488143300" w:history="1">
        <w:r w:rsidR="00621A82"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3:</w:t>
        </w:r>
        <w:r w:rsidR="00621A82">
          <w:rPr>
            <w:noProof/>
            <w:lang w:eastAsia="pl-PL"/>
          </w:rPr>
          <w:tab/>
        </w:r>
        <w:r w:rsidR="00621A82"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Zobowiązanie o oddaniu Wykonawcy do dyspozycji niezbędnych zasobów na potrzeby wykonania zamówienia</w:t>
        </w:r>
        <w:r w:rsidR="00621A82">
          <w:rPr>
            <w:noProof/>
            <w:webHidden/>
          </w:rPr>
          <w:tab/>
          <w:t>1</w:t>
        </w:r>
        <w:r w:rsidR="002A069F">
          <w:rPr>
            <w:noProof/>
            <w:webHidden/>
          </w:rPr>
          <w:t>2</w:t>
        </w:r>
      </w:hyperlink>
    </w:p>
    <w:p w14:paraId="3CA6F850" w14:textId="77777777" w:rsidR="00621A82" w:rsidRDefault="009851A3">
      <w:pPr>
        <w:pStyle w:val="Spistreci1"/>
        <w:rPr>
          <w:noProof/>
          <w:lang w:eastAsia="pl-PL"/>
        </w:rPr>
      </w:pPr>
      <w:hyperlink w:anchor="_Toc488143301" w:history="1">
        <w:r w:rsidR="00621A82"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4:</w:t>
        </w:r>
        <w:r w:rsidR="00621A82">
          <w:rPr>
            <w:noProof/>
            <w:lang w:eastAsia="pl-PL"/>
          </w:rPr>
          <w:tab/>
        </w:r>
        <w:r w:rsidR="00621A82"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Oświadczenie o przynależności lub braku przynależności do grupy kapitałowej</w:t>
        </w:r>
        <w:r w:rsidR="00621A82">
          <w:rPr>
            <w:noProof/>
            <w:webHidden/>
          </w:rPr>
          <w:tab/>
          <w:t>1</w:t>
        </w:r>
        <w:r w:rsidR="002A069F">
          <w:rPr>
            <w:noProof/>
            <w:webHidden/>
          </w:rPr>
          <w:t>3</w:t>
        </w:r>
      </w:hyperlink>
    </w:p>
    <w:p w14:paraId="6C90E037" w14:textId="77777777" w:rsidR="00621A82" w:rsidRDefault="009851A3">
      <w:pPr>
        <w:pStyle w:val="Spistreci1"/>
        <w:rPr>
          <w:noProof/>
          <w:lang w:eastAsia="pl-PL"/>
        </w:rPr>
      </w:pPr>
      <w:hyperlink w:anchor="_Toc488143303" w:history="1">
        <w:r w:rsidR="00990722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5</w:t>
        </w:r>
        <w:r w:rsidR="00621A82"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:</w:t>
        </w:r>
        <w:r w:rsidR="00621A82">
          <w:rPr>
            <w:noProof/>
            <w:lang w:eastAsia="pl-PL"/>
          </w:rPr>
          <w:tab/>
        </w:r>
        <w:r w:rsidR="00621A82" w:rsidRPr="00B05E3B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Wykaz robót budowlanych</w:t>
        </w:r>
        <w:r w:rsidR="00621A82">
          <w:rPr>
            <w:noProof/>
            <w:webHidden/>
          </w:rPr>
          <w:tab/>
          <w:t>1</w:t>
        </w:r>
        <w:r w:rsidR="002A069F">
          <w:rPr>
            <w:noProof/>
            <w:webHidden/>
          </w:rPr>
          <w:t>4</w:t>
        </w:r>
      </w:hyperlink>
    </w:p>
    <w:p w14:paraId="0CF67EF1" w14:textId="07BD4190" w:rsidR="00621A82" w:rsidRDefault="00621A82">
      <w:pPr>
        <w:pStyle w:val="Spistreci1"/>
        <w:rPr>
          <w:noProof/>
          <w:lang w:eastAsia="pl-PL"/>
        </w:rPr>
      </w:pPr>
    </w:p>
    <w:p w14:paraId="677098D3" w14:textId="77777777" w:rsidR="00621A82" w:rsidRPr="00972584" w:rsidRDefault="00621A82" w:rsidP="005C106B">
      <w:pPr>
        <w:rPr>
          <w:rFonts w:ascii="Arial" w:hAnsi="Arial" w:cs="Arial"/>
          <w:lang w:eastAsia="ar-SA"/>
        </w:rPr>
      </w:pPr>
      <w:r w:rsidRPr="00972584">
        <w:rPr>
          <w:rFonts w:ascii="Arial" w:hAnsi="Arial" w:cs="Arial"/>
        </w:rPr>
        <w:fldChar w:fldCharType="end"/>
      </w:r>
      <w:r w:rsidRPr="00972584">
        <w:rPr>
          <w:rFonts w:ascii="Arial" w:hAnsi="Arial" w:cs="Arial"/>
          <w:lang w:eastAsia="ar-SA"/>
        </w:rPr>
        <w:br w:type="page"/>
      </w:r>
    </w:p>
    <w:p w14:paraId="65A3B61C" w14:textId="77777777" w:rsidR="00621A82" w:rsidRPr="00C76D22" w:rsidRDefault="00621A82" w:rsidP="002F1C23">
      <w:pPr>
        <w:pStyle w:val="Akapitzlist"/>
        <w:keepNext/>
        <w:spacing w:before="120" w:after="120"/>
        <w:ind w:left="0"/>
        <w:contextualSpacing w:val="0"/>
        <w:outlineLvl w:val="0"/>
        <w:rPr>
          <w:rFonts w:ascii="Arial" w:hAnsi="Arial" w:cs="Arial"/>
          <w:b/>
          <w:bCs/>
          <w:smallCaps/>
          <w:spacing w:val="5"/>
          <w:sz w:val="32"/>
          <w:szCs w:val="32"/>
          <w:lang w:eastAsia="pl-PL"/>
        </w:rPr>
      </w:pPr>
      <w:bookmarkStart w:id="0" w:name="_Toc488143298"/>
      <w:r>
        <w:rPr>
          <w:rFonts w:ascii="Arial" w:hAnsi="Arial" w:cs="Arial"/>
          <w:b/>
          <w:bCs/>
          <w:smallCaps/>
          <w:spacing w:val="5"/>
          <w:lang w:eastAsia="pl-PL"/>
        </w:rPr>
        <w:lastRenderedPageBreak/>
        <w:t>Załącznik nr 1:</w:t>
      </w:r>
      <w:r>
        <w:rPr>
          <w:rFonts w:ascii="Arial" w:hAnsi="Arial" w:cs="Arial"/>
          <w:b/>
          <w:bCs/>
          <w:smallCaps/>
          <w:spacing w:val="5"/>
          <w:lang w:eastAsia="pl-PL"/>
        </w:rPr>
        <w:tab/>
      </w:r>
      <w:r w:rsidR="00990722">
        <w:rPr>
          <w:rFonts w:ascii="Arial" w:hAnsi="Arial" w:cs="Arial"/>
          <w:b/>
          <w:bCs/>
          <w:smallCaps/>
          <w:spacing w:val="5"/>
          <w:lang w:eastAsia="pl-PL"/>
        </w:rPr>
        <w:t xml:space="preserve">               </w:t>
      </w:r>
      <w:r w:rsidR="00C76D22">
        <w:rPr>
          <w:rFonts w:ascii="Arial" w:hAnsi="Arial" w:cs="Arial"/>
          <w:b/>
          <w:bCs/>
          <w:smallCaps/>
          <w:spacing w:val="5"/>
          <w:lang w:eastAsia="pl-PL"/>
        </w:rPr>
        <w:t xml:space="preserve">      </w:t>
      </w:r>
      <w:r w:rsidRPr="00C76D22">
        <w:rPr>
          <w:rFonts w:ascii="Arial" w:hAnsi="Arial" w:cs="Arial"/>
          <w:b/>
          <w:bCs/>
          <w:smallCaps/>
          <w:spacing w:val="5"/>
          <w:sz w:val="32"/>
          <w:szCs w:val="32"/>
          <w:lang w:eastAsia="pl-PL"/>
        </w:rPr>
        <w:t>Formularz oferty</w:t>
      </w:r>
      <w:bookmarkEnd w:id="0"/>
      <w:r w:rsidRPr="00C76D22">
        <w:rPr>
          <w:rFonts w:ascii="Arial" w:hAnsi="Arial" w:cs="Arial"/>
          <w:b/>
          <w:bCs/>
          <w:smallCaps/>
          <w:spacing w:val="5"/>
          <w:sz w:val="32"/>
          <w:szCs w:val="32"/>
          <w:lang w:eastAsia="pl-PL"/>
        </w:rPr>
        <w:t xml:space="preserve"> </w:t>
      </w:r>
    </w:p>
    <w:p w14:paraId="548E39BF" w14:textId="77777777" w:rsidR="00621A82" w:rsidRDefault="00621A82" w:rsidP="00E360D5">
      <w:pPr>
        <w:spacing w:after="0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Zamawiający:</w:t>
      </w:r>
    </w:p>
    <w:tbl>
      <w:tblPr>
        <w:tblW w:w="5000" w:type="pct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3965"/>
        <w:gridCol w:w="5095"/>
      </w:tblGrid>
      <w:tr w:rsidR="00621A82" w:rsidRPr="00222657" w14:paraId="06D93052" w14:textId="77777777" w:rsidTr="001A5727">
        <w:tc>
          <w:tcPr>
            <w:tcW w:w="218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6F4A2B9A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Nazwa Zamawiającego: </w:t>
            </w:r>
          </w:p>
        </w:tc>
        <w:tc>
          <w:tcPr>
            <w:tcW w:w="2812" w:type="pct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0B779D46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Adres Zamawiającego: </w:t>
            </w:r>
          </w:p>
        </w:tc>
      </w:tr>
      <w:tr w:rsidR="00621A82" w:rsidRPr="00222657" w14:paraId="21B8832E" w14:textId="77777777" w:rsidTr="001A5727">
        <w:tc>
          <w:tcPr>
            <w:tcW w:w="2188" w:type="pct"/>
          </w:tcPr>
          <w:p w14:paraId="551F5B81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A5727">
              <w:rPr>
                <w:rFonts w:ascii="Arial" w:hAnsi="Arial" w:cs="Arial"/>
                <w:b/>
                <w:bCs/>
              </w:rPr>
              <w:t xml:space="preserve">Gmina Wijewo </w:t>
            </w:r>
          </w:p>
        </w:tc>
        <w:tc>
          <w:tcPr>
            <w:tcW w:w="2812" w:type="pct"/>
          </w:tcPr>
          <w:p w14:paraId="2F065A07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1A5727">
              <w:rPr>
                <w:rFonts w:ascii="Arial" w:hAnsi="Arial" w:cs="Arial"/>
              </w:rPr>
              <w:t>Parkowa 1, 64-150 Wijewo</w:t>
            </w:r>
          </w:p>
        </w:tc>
      </w:tr>
    </w:tbl>
    <w:p w14:paraId="3E8D3DDF" w14:textId="77777777" w:rsidR="00621A82" w:rsidRPr="00B66B37" w:rsidRDefault="00621A82" w:rsidP="00B66B37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lang w:eastAsia="pl-PL"/>
        </w:rPr>
      </w:pPr>
    </w:p>
    <w:p w14:paraId="4B8B7CC3" w14:textId="40139F42" w:rsidR="00621A82" w:rsidRDefault="00621A82" w:rsidP="00B66B37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222657">
        <w:rPr>
          <w:rFonts w:ascii="Arial" w:hAnsi="Arial" w:cs="Arial"/>
          <w:lang w:eastAsia="pl-PL"/>
        </w:rPr>
        <w:t>Postępowanie o udzielenie zamówienia publicznego na</w:t>
      </w:r>
      <w:r w:rsidRPr="00222657">
        <w:rPr>
          <w:rFonts w:ascii="Arial" w:hAnsi="Arial" w:cs="Arial"/>
          <w:bCs/>
          <w:lang w:eastAsia="pl-PL"/>
        </w:rPr>
        <w:t xml:space="preserve"> roboty budowlane pn.: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</w:r>
      <w:r>
        <w:rPr>
          <w:rFonts w:ascii="Arial" w:hAnsi="Arial" w:cs="Arial"/>
          <w:b/>
          <w:bCs/>
          <w:szCs w:val="20"/>
        </w:rPr>
        <w:t>Budowa sieci kanalizacji sanitarnej</w:t>
      </w:r>
      <w:r w:rsidR="00411873">
        <w:rPr>
          <w:rFonts w:ascii="Arial" w:hAnsi="Arial" w:cs="Arial"/>
          <w:b/>
          <w:bCs/>
          <w:szCs w:val="20"/>
        </w:rPr>
        <w:t xml:space="preserve"> w miejscowości Potrzebowo</w:t>
      </w:r>
      <w:r w:rsidRPr="00BA7007">
        <w:rPr>
          <w:rFonts w:ascii="Arial" w:hAnsi="Arial" w:cs="Arial"/>
          <w:b/>
          <w:bCs/>
          <w:lang w:eastAsia="pl-PL"/>
        </w:rPr>
        <w:t>”</w:t>
      </w:r>
      <w:r w:rsidRPr="00BA7007" w:rsidDel="004F1590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br/>
      </w:r>
      <w:r w:rsidRPr="00B66B37">
        <w:rPr>
          <w:rFonts w:ascii="Arial" w:hAnsi="Arial" w:cs="Arial"/>
          <w:bCs/>
          <w:lang w:eastAsia="pl-PL"/>
        </w:rPr>
        <w:t xml:space="preserve">nr referencyjny: </w:t>
      </w:r>
      <w:r w:rsidR="00840707">
        <w:rPr>
          <w:rFonts w:ascii="Arial" w:hAnsi="Arial" w:cs="Arial"/>
          <w:bCs/>
          <w:smallCaps/>
          <w:spacing w:val="5"/>
          <w:lang w:eastAsia="pl-PL"/>
        </w:rPr>
        <w:t>RR 271.1</w:t>
      </w:r>
      <w:r w:rsidRPr="006758BA">
        <w:rPr>
          <w:rFonts w:ascii="Arial" w:hAnsi="Arial" w:cs="Arial"/>
          <w:bCs/>
          <w:smallCaps/>
          <w:spacing w:val="5"/>
          <w:lang w:eastAsia="pl-PL"/>
        </w:rPr>
        <w:t>.</w:t>
      </w:r>
      <w:r w:rsidR="00B60E1B">
        <w:rPr>
          <w:rFonts w:ascii="Arial" w:hAnsi="Arial" w:cs="Arial"/>
          <w:bCs/>
          <w:smallCaps/>
          <w:spacing w:val="5"/>
          <w:lang w:eastAsia="pl-PL"/>
        </w:rPr>
        <w:t>2</w:t>
      </w:r>
      <w:r w:rsidRPr="006758BA">
        <w:rPr>
          <w:rFonts w:ascii="Arial" w:hAnsi="Arial" w:cs="Arial"/>
          <w:bCs/>
          <w:smallCaps/>
          <w:spacing w:val="5"/>
          <w:lang w:eastAsia="pl-PL"/>
        </w:rPr>
        <w:t>.20</w:t>
      </w:r>
      <w:r w:rsidR="00840707">
        <w:rPr>
          <w:rFonts w:ascii="Arial" w:hAnsi="Arial" w:cs="Arial"/>
          <w:bCs/>
          <w:smallCaps/>
          <w:spacing w:val="5"/>
          <w:lang w:eastAsia="pl-PL"/>
        </w:rPr>
        <w:t>20</w:t>
      </w:r>
    </w:p>
    <w:p w14:paraId="413E1C22" w14:textId="77777777" w:rsidR="00621A82" w:rsidRPr="00BA7007" w:rsidRDefault="00621A82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14:paraId="06CA0F49" w14:textId="77777777" w:rsidR="00621A82" w:rsidRPr="00BA7007" w:rsidRDefault="00621A82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BA7007">
        <w:rPr>
          <w:rFonts w:ascii="Arial" w:hAnsi="Arial" w:cs="Arial"/>
          <w:b/>
          <w:lang w:eastAsia="pl-PL"/>
        </w:rPr>
        <w:t>Wykonawca:</w:t>
      </w:r>
    </w:p>
    <w:p w14:paraId="10B90936" w14:textId="77777777" w:rsidR="00621A82" w:rsidRPr="00BA7007" w:rsidRDefault="00621A82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lang w:eastAsia="pl-PL"/>
        </w:rPr>
      </w:pPr>
      <w:r w:rsidRPr="00BA7007">
        <w:rPr>
          <w:rFonts w:ascii="Arial" w:hAnsi="Arial" w:cs="Arial"/>
          <w:lang w:eastAsia="pl-PL"/>
        </w:rPr>
        <w:t>Niniejsza oferta zostaje złożona przez</w:t>
      </w:r>
      <w:r>
        <w:rPr>
          <w:rFonts w:ascii="Arial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782"/>
        <w:gridCol w:w="3182"/>
        <w:gridCol w:w="5086"/>
      </w:tblGrid>
      <w:tr w:rsidR="00621A82" w:rsidRPr="007E3382" w14:paraId="4375E1FC" w14:textId="77777777" w:rsidTr="001A5727">
        <w:tc>
          <w:tcPr>
            <w:tcW w:w="78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25A31E1B" w14:textId="77777777" w:rsidR="00621A82" w:rsidRPr="001A5727" w:rsidRDefault="00621A82" w:rsidP="001A5727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1" w:name="_Toc464386506"/>
            <w:bookmarkStart w:id="2" w:name="_Toc464388373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L.p.</w:t>
            </w:r>
            <w:bookmarkEnd w:id="1"/>
            <w:bookmarkEnd w:id="2"/>
          </w:p>
        </w:tc>
        <w:tc>
          <w:tcPr>
            <w:tcW w:w="3182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7DC6C234" w14:textId="77777777" w:rsidR="00621A82" w:rsidRPr="001A5727" w:rsidRDefault="00621A82" w:rsidP="001A5727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3" w:name="_Toc464386507"/>
            <w:bookmarkStart w:id="4" w:name="_Toc464388374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Nazwa(y) Wykonawcy(ów)</w:t>
            </w:r>
            <w:bookmarkEnd w:id="3"/>
            <w:bookmarkEnd w:id="4"/>
          </w:p>
        </w:tc>
        <w:tc>
          <w:tcPr>
            <w:tcW w:w="5086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4D154145" w14:textId="77777777" w:rsidR="00621A82" w:rsidRPr="001A5727" w:rsidRDefault="00621A82" w:rsidP="001A5727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5" w:name="_Toc464386508"/>
            <w:bookmarkStart w:id="6" w:name="_Toc464388375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Adres(y) Wykonawcy(ów)</w:t>
            </w:r>
            <w:bookmarkEnd w:id="5"/>
            <w:bookmarkEnd w:id="6"/>
          </w:p>
        </w:tc>
      </w:tr>
      <w:tr w:rsidR="00621A82" w:rsidRPr="007E3382" w14:paraId="7ABB37FE" w14:textId="77777777" w:rsidTr="001A5727">
        <w:tc>
          <w:tcPr>
            <w:tcW w:w="782" w:type="dxa"/>
          </w:tcPr>
          <w:p w14:paraId="1C6B6C4C" w14:textId="77777777" w:rsidR="00621A82" w:rsidRPr="001A5727" w:rsidRDefault="00621A82" w:rsidP="001A5727">
            <w:pPr>
              <w:suppressAutoHyphens/>
              <w:spacing w:before="120" w:after="0"/>
              <w:contextualSpacing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3182" w:type="dxa"/>
          </w:tcPr>
          <w:p w14:paraId="60265ABA" w14:textId="77777777" w:rsidR="00621A82" w:rsidRPr="001A5727" w:rsidRDefault="00621A82" w:rsidP="001A5727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</w:tcPr>
          <w:p w14:paraId="3A737779" w14:textId="77777777" w:rsidR="00621A82" w:rsidRPr="001A5727" w:rsidRDefault="00621A82" w:rsidP="001A5727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621A82" w:rsidRPr="007E3382" w14:paraId="4C5548CD" w14:textId="77777777" w:rsidTr="001A5727">
        <w:tc>
          <w:tcPr>
            <w:tcW w:w="782" w:type="dxa"/>
          </w:tcPr>
          <w:p w14:paraId="7B5FFFB5" w14:textId="77777777" w:rsidR="00621A82" w:rsidRPr="001A5727" w:rsidRDefault="00621A82" w:rsidP="001A5727">
            <w:pPr>
              <w:suppressAutoHyphens/>
              <w:spacing w:before="120" w:after="0"/>
              <w:contextualSpacing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3182" w:type="dxa"/>
          </w:tcPr>
          <w:p w14:paraId="2CE1CD73" w14:textId="77777777" w:rsidR="00621A82" w:rsidRPr="001A5727" w:rsidRDefault="00621A82" w:rsidP="001A5727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</w:tcPr>
          <w:p w14:paraId="6D9370A5" w14:textId="77777777" w:rsidR="00621A82" w:rsidRPr="001A5727" w:rsidRDefault="00621A82" w:rsidP="001A5727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7ED6B8CF" w14:textId="77777777" w:rsidR="00621A82" w:rsidRPr="00E53476" w:rsidRDefault="00621A82" w:rsidP="00E360D5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Cs/>
          <w:smallCaps/>
          <w:spacing w:val="5"/>
          <w:lang w:eastAsia="pl-PL"/>
        </w:rPr>
      </w:pPr>
      <w:r w:rsidRPr="00F7306B">
        <w:rPr>
          <w:rFonts w:ascii="Arial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0E7CE353" w14:textId="77777777" w:rsidR="00D351D3" w:rsidRDefault="00D351D3" w:rsidP="00470A50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bCs/>
          <w:smallCaps/>
          <w:spacing w:val="5"/>
          <w:sz w:val="28"/>
          <w:lang w:eastAsia="pl-PL"/>
        </w:rPr>
      </w:pPr>
    </w:p>
    <w:p w14:paraId="6829A005" w14:textId="77777777" w:rsidR="00621A82" w:rsidRPr="00470A50" w:rsidRDefault="00621A82" w:rsidP="00470A50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  <w:r>
        <w:rPr>
          <w:rFonts w:ascii="Arial" w:hAnsi="Arial" w:cs="Arial"/>
          <w:b/>
          <w:bCs/>
          <w:smallCaps/>
          <w:spacing w:val="5"/>
          <w:sz w:val="28"/>
          <w:lang w:eastAsia="pl-PL"/>
        </w:rPr>
        <w:t>Oferta</w:t>
      </w:r>
      <w:r w:rsidRPr="0008054D">
        <w:rPr>
          <w:rFonts w:ascii="Arial" w:hAnsi="Arial" w:cs="Arial"/>
          <w:lang w:eastAsia="pl-PL"/>
        </w:rPr>
        <w:t xml:space="preserve"> </w:t>
      </w:r>
      <w:r w:rsidRPr="0008054D">
        <w:rPr>
          <w:rFonts w:ascii="Arial" w:hAnsi="Arial" w:cs="Arial"/>
          <w:b/>
          <w:bCs/>
          <w:smallCaps/>
          <w:spacing w:val="5"/>
          <w:sz w:val="28"/>
          <w:lang w:eastAsia="pl-PL"/>
        </w:rPr>
        <w:t>Wykonawcy</w:t>
      </w:r>
    </w:p>
    <w:p w14:paraId="1FECDADA" w14:textId="77777777" w:rsidR="00621A82" w:rsidRDefault="00621A82" w:rsidP="000805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222657">
        <w:rPr>
          <w:rFonts w:ascii="Arial" w:hAnsi="Arial" w:cs="Arial"/>
          <w:lang w:eastAsia="pl-PL"/>
        </w:rPr>
        <w:t xml:space="preserve">Ja / my niżej podpisany / podpisani </w:t>
      </w:r>
      <w:proofErr w:type="gramStart"/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="00F100AE">
        <w:rPr>
          <w:rFonts w:ascii="Arial" w:hAnsi="Arial" w:cs="Arial"/>
          <w:color w:val="F79646"/>
          <w:lang w:eastAsia="pl-PL"/>
        </w:rPr>
        <w:t>.</w:t>
      </w:r>
      <w:proofErr w:type="gramEnd"/>
      <w:r w:rsidR="00F100AE">
        <w:rPr>
          <w:rFonts w:ascii="Arial" w:hAnsi="Arial" w:cs="Arial"/>
          <w:color w:val="F79646"/>
          <w:lang w:eastAsia="pl-PL"/>
        </w:rPr>
        <w:t>.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>, d</w:t>
      </w:r>
      <w:r w:rsidRPr="00BA7007">
        <w:rPr>
          <w:rFonts w:ascii="Arial" w:hAnsi="Arial" w:cs="Arial"/>
          <w:lang w:eastAsia="pl-PL"/>
        </w:rPr>
        <w:t xml:space="preserve">ziałając w imieniu Wykonawcy składam/y niniejszą </w:t>
      </w:r>
      <w:r>
        <w:rPr>
          <w:rFonts w:ascii="Arial" w:hAnsi="Arial" w:cs="Arial"/>
          <w:lang w:eastAsia="pl-PL"/>
        </w:rPr>
        <w:t>O</w:t>
      </w:r>
      <w:r w:rsidRPr="00BA7007">
        <w:rPr>
          <w:rFonts w:ascii="Arial" w:hAnsi="Arial" w:cs="Arial"/>
          <w:lang w:eastAsia="pl-PL"/>
        </w:rPr>
        <w:t>fertę</w:t>
      </w:r>
      <w:r>
        <w:rPr>
          <w:rFonts w:ascii="Arial" w:hAnsi="Arial" w:cs="Arial"/>
          <w:lang w:eastAsia="pl-PL"/>
        </w:rPr>
        <w:t xml:space="preserve"> w przedmiotowym postępowaniu o udzielenie zamówienia publicznego (dalej: „Oferta”)</w:t>
      </w:r>
      <w:r w:rsidRPr="00BA7007">
        <w:rPr>
          <w:rFonts w:ascii="Arial" w:hAnsi="Arial" w:cs="Arial"/>
          <w:lang w:eastAsia="pl-PL"/>
        </w:rPr>
        <w:t>:</w:t>
      </w:r>
      <w:r>
        <w:rPr>
          <w:rFonts w:ascii="Arial" w:hAnsi="Arial" w:cs="Arial"/>
          <w:lang w:eastAsia="pl-PL"/>
        </w:rPr>
        <w:t xml:space="preserve"> </w:t>
      </w:r>
    </w:p>
    <w:p w14:paraId="5C949A69" w14:textId="77777777" w:rsidR="00621A82" w:rsidRPr="00222657" w:rsidRDefault="00621A82" w:rsidP="000805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16"/>
          <w:lang w:eastAsia="pl-PL"/>
        </w:rPr>
      </w:pPr>
    </w:p>
    <w:p w14:paraId="4BF49758" w14:textId="77777777" w:rsidR="00621A82" w:rsidRPr="0008054D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iCs/>
          <w:lang w:eastAsia="pl-PL"/>
        </w:rPr>
      </w:pPr>
      <w:r w:rsidRPr="00222657">
        <w:rPr>
          <w:rFonts w:ascii="Arial" w:hAnsi="Arial" w:cs="Arial"/>
          <w:bCs/>
          <w:lang w:eastAsia="ar-SA"/>
        </w:rPr>
        <w:t>Oferuję/</w:t>
      </w:r>
      <w:proofErr w:type="spellStart"/>
      <w:r w:rsidRPr="00222657">
        <w:rPr>
          <w:rFonts w:ascii="Arial" w:hAnsi="Arial" w:cs="Arial"/>
          <w:bCs/>
          <w:lang w:eastAsia="ar-SA"/>
        </w:rPr>
        <w:t>emy</w:t>
      </w:r>
      <w:proofErr w:type="spellEnd"/>
      <w:r w:rsidRPr="00222657">
        <w:rPr>
          <w:rFonts w:ascii="Arial" w:hAnsi="Arial" w:cs="Arial"/>
          <w:bCs/>
          <w:lang w:eastAsia="ar-SA"/>
        </w:rPr>
        <w:t xml:space="preserve"> </w:t>
      </w:r>
      <w:r w:rsidRPr="00222657">
        <w:rPr>
          <w:rFonts w:ascii="Arial" w:hAnsi="Arial" w:cs="Arial"/>
          <w:bCs/>
          <w:iCs/>
          <w:lang w:eastAsia="pl-PL"/>
        </w:rPr>
        <w:t xml:space="preserve">wykonanie całości przedmiotu zamówienia </w:t>
      </w:r>
      <w:r w:rsidRPr="00222657">
        <w:rPr>
          <w:rFonts w:ascii="Arial" w:hAnsi="Arial" w:cs="Arial"/>
          <w:b/>
          <w:bCs/>
          <w:iCs/>
          <w:lang w:eastAsia="pl-PL"/>
        </w:rPr>
        <w:t xml:space="preserve">za </w:t>
      </w:r>
      <w:r w:rsidRPr="00043631">
        <w:rPr>
          <w:rFonts w:ascii="Arial" w:hAnsi="Arial" w:cs="Arial"/>
          <w:b/>
          <w:bCs/>
          <w:iCs/>
          <w:lang w:eastAsia="pl-PL"/>
        </w:rPr>
        <w:t xml:space="preserve">cenę całkowitą w wysokości </w:t>
      </w:r>
      <w:r w:rsidRPr="00222657">
        <w:rPr>
          <w:rFonts w:ascii="Arial" w:hAnsi="Arial" w:cs="Arial"/>
          <w:b/>
          <w:lang w:eastAsia="pl-PL"/>
        </w:rPr>
        <w:t>(</w:t>
      </w:r>
      <w:proofErr w:type="gramStart"/>
      <w:r w:rsidRPr="00222657">
        <w:rPr>
          <w:rFonts w:ascii="Arial" w:hAnsi="Arial" w:cs="Arial"/>
          <w:b/>
          <w:color w:val="F79646"/>
          <w:lang w:eastAsia="pl-PL"/>
        </w:rPr>
        <w:t>…</w:t>
      </w:r>
      <w:r w:rsidR="00D351D3">
        <w:rPr>
          <w:rFonts w:ascii="Arial" w:hAnsi="Arial" w:cs="Arial"/>
          <w:b/>
          <w:color w:val="F79646"/>
          <w:lang w:eastAsia="pl-PL"/>
        </w:rPr>
        <w:t>....</w:t>
      </w:r>
      <w:proofErr w:type="gramEnd"/>
      <w:r w:rsidRPr="00222657">
        <w:rPr>
          <w:rFonts w:ascii="Arial" w:hAnsi="Arial" w:cs="Arial"/>
          <w:b/>
          <w:lang w:eastAsia="pl-PL"/>
        </w:rPr>
        <w:t>)</w:t>
      </w:r>
      <w:r w:rsidRPr="00222657">
        <w:rPr>
          <w:rFonts w:ascii="Arial" w:hAnsi="Arial" w:cs="Arial"/>
          <w:b/>
          <w:bCs/>
          <w:i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>złotych</w:t>
      </w:r>
      <w:r w:rsidRPr="00222657">
        <w:rPr>
          <w:rFonts w:ascii="Arial" w:hAnsi="Arial" w:cs="Arial"/>
          <w:b/>
          <w:bCs/>
          <w:iCs/>
          <w:lang w:eastAsia="pl-PL"/>
        </w:rPr>
        <w:t xml:space="preserve"> brutto (słownie: </w:t>
      </w:r>
      <w:r w:rsidRPr="00222657">
        <w:rPr>
          <w:rFonts w:ascii="Arial" w:hAnsi="Arial" w:cs="Arial"/>
          <w:b/>
          <w:lang w:eastAsia="pl-PL"/>
        </w:rPr>
        <w:t>(</w:t>
      </w:r>
      <w:r w:rsidRPr="00222657">
        <w:rPr>
          <w:rFonts w:ascii="Arial" w:hAnsi="Arial" w:cs="Arial"/>
          <w:b/>
          <w:color w:val="F79646"/>
          <w:lang w:eastAsia="pl-PL"/>
        </w:rPr>
        <w:t>…</w:t>
      </w:r>
      <w:r w:rsidR="00D351D3">
        <w:rPr>
          <w:rFonts w:ascii="Arial" w:hAnsi="Arial" w:cs="Arial"/>
          <w:b/>
          <w:color w:val="F79646"/>
          <w:lang w:eastAsia="pl-PL"/>
        </w:rPr>
        <w:t>....</w:t>
      </w:r>
      <w:r w:rsidRPr="00222657">
        <w:rPr>
          <w:rFonts w:ascii="Arial" w:hAnsi="Arial" w:cs="Arial"/>
          <w:b/>
          <w:lang w:eastAsia="pl-PL"/>
        </w:rPr>
        <w:t>) złotych</w:t>
      </w:r>
      <w:r w:rsidRPr="00222657">
        <w:rPr>
          <w:rFonts w:ascii="Arial" w:hAnsi="Arial" w:cs="Arial"/>
          <w:b/>
          <w:bCs/>
          <w:iCs/>
          <w:lang w:eastAsia="pl-PL"/>
        </w:rPr>
        <w:t>)</w:t>
      </w:r>
      <w:r w:rsidRPr="000F38D1">
        <w:rPr>
          <w:rFonts w:ascii="Arial" w:hAnsi="Arial" w:cs="Arial"/>
          <w:lang w:eastAsia="pl-PL"/>
        </w:rPr>
        <w:t xml:space="preserve">, </w:t>
      </w:r>
      <w:r>
        <w:rPr>
          <w:rFonts w:ascii="Arial" w:hAnsi="Arial" w:cs="Arial"/>
          <w:lang w:eastAsia="pl-PL"/>
        </w:rPr>
        <w:t>w tym cenę netto</w:t>
      </w:r>
      <w:r w:rsidRPr="0094445F">
        <w:rPr>
          <w:rFonts w:ascii="Arial" w:hAnsi="Arial" w:cs="Arial"/>
          <w:bCs/>
          <w:iCs/>
          <w:lang w:eastAsia="pl-PL"/>
        </w:rPr>
        <w:t xml:space="preserve"> w wysokości</w:t>
      </w:r>
      <w:r w:rsidRPr="00043631">
        <w:rPr>
          <w:rFonts w:ascii="Arial" w:hAnsi="Arial" w:cs="Arial"/>
          <w:b/>
          <w:bCs/>
          <w:iCs/>
          <w:lang w:eastAsia="pl-PL"/>
        </w:rPr>
        <w:t xml:space="preserve"> </w:t>
      </w:r>
      <w:r w:rsidRPr="00043631">
        <w:rPr>
          <w:rFonts w:ascii="Arial" w:hAnsi="Arial" w:cs="Arial"/>
          <w:lang w:eastAsia="pl-PL"/>
        </w:rPr>
        <w:t>(</w:t>
      </w:r>
      <w:r w:rsidRPr="0094445F">
        <w:rPr>
          <w:rFonts w:ascii="Arial" w:hAnsi="Arial" w:cs="Arial"/>
          <w:color w:val="F79646"/>
          <w:lang w:eastAsia="pl-PL"/>
        </w:rPr>
        <w:t>…</w:t>
      </w:r>
      <w:r w:rsidR="00D351D3">
        <w:rPr>
          <w:rFonts w:ascii="Arial" w:hAnsi="Arial" w:cs="Arial"/>
          <w:color w:val="F79646"/>
          <w:lang w:eastAsia="pl-PL"/>
        </w:rPr>
        <w:t>…</w:t>
      </w:r>
      <w:r w:rsidRPr="00043631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 </w:t>
      </w:r>
      <w:r w:rsidRPr="0094445F">
        <w:rPr>
          <w:rFonts w:ascii="Arial" w:hAnsi="Arial" w:cs="Arial"/>
          <w:bCs/>
          <w:lang w:eastAsia="pl-PL"/>
        </w:rPr>
        <w:t>złotych</w:t>
      </w:r>
      <w:r w:rsidRPr="0094445F">
        <w:rPr>
          <w:rFonts w:ascii="Arial" w:hAnsi="Arial" w:cs="Arial"/>
          <w:lang w:eastAsia="pl-PL"/>
        </w:rPr>
        <w:t xml:space="preserve"> </w:t>
      </w:r>
      <w:r w:rsidRPr="00222657">
        <w:rPr>
          <w:rFonts w:ascii="Arial" w:hAnsi="Arial" w:cs="Arial"/>
          <w:lang w:eastAsia="pl-PL"/>
        </w:rPr>
        <w:t>wraz z podatkiem VAT 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="00D351D3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 </w:t>
      </w:r>
      <w:r w:rsidRPr="00222657">
        <w:rPr>
          <w:rFonts w:ascii="Arial" w:hAnsi="Arial" w:cs="Arial"/>
          <w:lang w:eastAsia="pl-PL"/>
        </w:rPr>
        <w:t>% w wysokości 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 (słownie: 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="00D351D3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 złotych</w:t>
      </w:r>
      <w:r w:rsidRPr="00222657">
        <w:rPr>
          <w:rFonts w:ascii="Arial" w:hAnsi="Arial" w:cs="Arial"/>
          <w:lang w:eastAsia="pl-PL"/>
        </w:rPr>
        <w:t xml:space="preserve">). </w:t>
      </w:r>
    </w:p>
    <w:p w14:paraId="015EE5B6" w14:textId="77777777" w:rsidR="00621A82" w:rsidRPr="00222657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iCs/>
          <w:lang w:eastAsia="pl-PL"/>
        </w:rPr>
      </w:pPr>
    </w:p>
    <w:p w14:paraId="309F2952" w14:textId="2270B87F" w:rsidR="00621A82" w:rsidRPr="0008054D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iCs/>
          <w:lang w:eastAsia="pl-PL"/>
        </w:rPr>
      </w:pPr>
      <w:r w:rsidRPr="0008054D">
        <w:rPr>
          <w:rFonts w:ascii="Arial" w:hAnsi="Arial" w:cs="Arial"/>
          <w:bCs/>
          <w:lang w:eastAsia="ar-SA"/>
        </w:rPr>
        <w:t>Zobowiązuję</w:t>
      </w:r>
      <w:r w:rsidRPr="0008054D">
        <w:rPr>
          <w:rFonts w:ascii="Arial" w:hAnsi="Arial" w:cs="Arial"/>
          <w:lang w:eastAsia="pl-PL"/>
        </w:rPr>
        <w:t>/my się</w:t>
      </w:r>
      <w:r w:rsidRPr="0008054D">
        <w:rPr>
          <w:rFonts w:ascii="Arial" w:hAnsi="Arial" w:cs="Arial"/>
          <w:bCs/>
        </w:rPr>
        <w:t xml:space="preserve"> </w:t>
      </w:r>
      <w:r w:rsidRPr="00B963E0">
        <w:rPr>
          <w:rFonts w:ascii="Arial" w:hAnsi="Arial" w:cs="Arial"/>
          <w:b/>
          <w:bCs/>
        </w:rPr>
        <w:t>do wykonania zamówienia</w:t>
      </w:r>
      <w:r>
        <w:rPr>
          <w:rFonts w:ascii="Arial" w:hAnsi="Arial" w:cs="Arial"/>
          <w:bCs/>
        </w:rPr>
        <w:t xml:space="preserve"> w </w:t>
      </w:r>
      <w:r w:rsidRPr="00ED75A4">
        <w:rPr>
          <w:rFonts w:ascii="Arial" w:hAnsi="Arial" w:cs="Arial"/>
          <w:bCs/>
        </w:rPr>
        <w:t xml:space="preserve">terminie </w:t>
      </w:r>
      <w:r w:rsidRPr="00ED75A4">
        <w:rPr>
          <w:rFonts w:ascii="Arial" w:hAnsi="Arial" w:cs="Arial"/>
          <w:b/>
          <w:bCs/>
        </w:rPr>
        <w:t>(…</w:t>
      </w:r>
      <w:r w:rsidR="001F24E7">
        <w:rPr>
          <w:rFonts w:ascii="Arial" w:hAnsi="Arial" w:cs="Arial"/>
          <w:b/>
          <w:bCs/>
        </w:rPr>
        <w:t>…</w:t>
      </w:r>
      <w:r w:rsidRPr="00ED75A4">
        <w:rPr>
          <w:rFonts w:ascii="Arial" w:hAnsi="Arial" w:cs="Arial"/>
          <w:b/>
          <w:bCs/>
        </w:rPr>
        <w:t>)</w:t>
      </w:r>
      <w:r w:rsidRPr="00ED75A4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dni</w:t>
      </w:r>
      <w:r w:rsidRPr="00ED75A4">
        <w:rPr>
          <w:rFonts w:ascii="Arial" w:hAnsi="Arial" w:cs="Arial"/>
          <w:b/>
          <w:bCs/>
          <w:iCs/>
        </w:rPr>
        <w:t xml:space="preserve"> </w:t>
      </w:r>
      <w:r w:rsidRPr="00ED75A4">
        <w:rPr>
          <w:rFonts w:ascii="Arial" w:hAnsi="Arial" w:cs="Arial"/>
          <w:bCs/>
          <w:iCs/>
        </w:rPr>
        <w:t xml:space="preserve">(słownie: </w:t>
      </w:r>
      <w:r w:rsidRPr="00ED75A4">
        <w:rPr>
          <w:rFonts w:ascii="Arial" w:hAnsi="Arial" w:cs="Arial"/>
          <w:bCs/>
        </w:rPr>
        <w:t>(…</w:t>
      </w:r>
      <w:r w:rsidR="001F24E7">
        <w:rPr>
          <w:rFonts w:ascii="Arial" w:hAnsi="Arial" w:cs="Arial"/>
          <w:bCs/>
        </w:rPr>
        <w:t>…</w:t>
      </w:r>
      <w:r w:rsidRPr="00ED75A4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  <w:iCs/>
        </w:rPr>
        <w:t>dni</w:t>
      </w:r>
      <w:r w:rsidRPr="00ED75A4">
        <w:rPr>
          <w:rFonts w:ascii="Arial" w:hAnsi="Arial" w:cs="Arial"/>
          <w:bCs/>
          <w:iCs/>
        </w:rPr>
        <w:t>)</w:t>
      </w:r>
      <w:r>
        <w:rPr>
          <w:rFonts w:ascii="Arial" w:hAnsi="Arial" w:cs="Arial"/>
          <w:bCs/>
          <w:iCs/>
          <w:lang w:eastAsia="pl-PL"/>
        </w:rPr>
        <w:t xml:space="preserve">, nie później niż do dnia </w:t>
      </w:r>
      <w:r w:rsidR="001F24E7">
        <w:rPr>
          <w:rFonts w:ascii="Arial" w:hAnsi="Arial" w:cs="Arial"/>
          <w:b/>
          <w:bCs/>
          <w:iCs/>
          <w:lang w:eastAsia="pl-PL"/>
        </w:rPr>
        <w:t>30.</w:t>
      </w:r>
      <w:r w:rsidR="00B60E1B">
        <w:rPr>
          <w:rFonts w:ascii="Arial" w:hAnsi="Arial" w:cs="Arial"/>
          <w:b/>
          <w:bCs/>
          <w:iCs/>
          <w:lang w:eastAsia="pl-PL"/>
        </w:rPr>
        <w:t>09</w:t>
      </w:r>
      <w:r w:rsidR="001F24E7">
        <w:rPr>
          <w:rFonts w:ascii="Arial" w:hAnsi="Arial" w:cs="Arial"/>
          <w:b/>
          <w:bCs/>
          <w:iCs/>
          <w:lang w:eastAsia="pl-PL"/>
        </w:rPr>
        <w:t>.202</w:t>
      </w:r>
      <w:r w:rsidR="00B60E1B">
        <w:rPr>
          <w:rFonts w:ascii="Arial" w:hAnsi="Arial" w:cs="Arial"/>
          <w:b/>
          <w:bCs/>
          <w:iCs/>
          <w:lang w:eastAsia="pl-PL"/>
        </w:rPr>
        <w:t>1</w:t>
      </w:r>
      <w:r w:rsidRPr="00D078C4">
        <w:rPr>
          <w:rFonts w:ascii="Arial" w:hAnsi="Arial" w:cs="Arial"/>
          <w:b/>
          <w:bCs/>
          <w:iCs/>
          <w:lang w:eastAsia="pl-PL"/>
        </w:rPr>
        <w:t xml:space="preserve"> </w:t>
      </w:r>
      <w:proofErr w:type="gramStart"/>
      <w:r w:rsidRPr="00D078C4">
        <w:rPr>
          <w:rFonts w:ascii="Arial" w:hAnsi="Arial" w:cs="Arial"/>
          <w:b/>
          <w:bCs/>
          <w:iCs/>
          <w:lang w:eastAsia="pl-PL"/>
        </w:rPr>
        <w:t>r</w:t>
      </w:r>
      <w:r>
        <w:rPr>
          <w:rFonts w:ascii="Arial" w:hAnsi="Arial" w:cs="Arial"/>
          <w:b/>
          <w:bCs/>
          <w:iCs/>
          <w:lang w:eastAsia="pl-PL"/>
        </w:rPr>
        <w:t>.</w:t>
      </w:r>
      <w:r>
        <w:rPr>
          <w:rFonts w:ascii="Arial" w:hAnsi="Arial" w:cs="Arial"/>
          <w:bCs/>
          <w:iCs/>
          <w:lang w:eastAsia="pl-PL"/>
        </w:rPr>
        <w:t>.</w:t>
      </w:r>
      <w:proofErr w:type="gramEnd"/>
      <w:r w:rsidRPr="0008054D">
        <w:rPr>
          <w:rFonts w:ascii="Arial" w:hAnsi="Arial" w:cs="Arial"/>
          <w:bCs/>
          <w:iCs/>
          <w:lang w:eastAsia="pl-PL"/>
        </w:rPr>
        <w:t xml:space="preserve"> </w:t>
      </w:r>
    </w:p>
    <w:p w14:paraId="6500FD17" w14:textId="77777777" w:rsidR="00621A82" w:rsidRPr="00222657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iCs/>
          <w:lang w:eastAsia="pl-PL"/>
        </w:rPr>
      </w:pPr>
    </w:p>
    <w:p w14:paraId="71FA3993" w14:textId="77777777" w:rsidR="00621A82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iCs/>
          <w:lang w:eastAsia="pl-PL"/>
        </w:rPr>
      </w:pPr>
      <w:r w:rsidRPr="00222657">
        <w:rPr>
          <w:rFonts w:ascii="Arial" w:hAnsi="Arial" w:cs="Arial"/>
          <w:bCs/>
          <w:lang w:eastAsia="pl-PL"/>
        </w:rPr>
        <w:t>Zobowiązuję</w:t>
      </w:r>
      <w:r w:rsidRPr="00222657">
        <w:rPr>
          <w:rFonts w:ascii="Arial" w:hAnsi="Arial" w:cs="Arial"/>
          <w:bCs/>
          <w:iCs/>
          <w:lang w:eastAsia="pl-PL"/>
        </w:rPr>
        <w:t xml:space="preserve">/my się do </w:t>
      </w:r>
      <w:r w:rsidRPr="00647388">
        <w:rPr>
          <w:rFonts w:ascii="Arial" w:hAnsi="Arial" w:cs="Arial"/>
          <w:b/>
          <w:bCs/>
          <w:iCs/>
          <w:lang w:eastAsia="pl-PL"/>
        </w:rPr>
        <w:t>wydłużenia terminu gwarancji</w:t>
      </w:r>
      <w:r w:rsidRPr="00222657">
        <w:rPr>
          <w:rFonts w:ascii="Arial" w:hAnsi="Arial" w:cs="Arial"/>
          <w:bCs/>
          <w:iCs/>
          <w:lang w:eastAsia="pl-PL"/>
        </w:rPr>
        <w:t>, względem terminu określonego przez Zamawiającego</w:t>
      </w:r>
      <w:r>
        <w:rPr>
          <w:rFonts w:ascii="Arial" w:hAnsi="Arial" w:cs="Arial"/>
          <w:bCs/>
          <w:iCs/>
          <w:lang w:eastAsia="pl-PL"/>
        </w:rPr>
        <w:t>,</w:t>
      </w:r>
      <w:r w:rsidRPr="00222657">
        <w:rPr>
          <w:rFonts w:ascii="Arial" w:hAnsi="Arial" w:cs="Arial"/>
          <w:bCs/>
          <w:iCs/>
          <w:lang w:eastAsia="pl-PL"/>
        </w:rPr>
        <w:t xml:space="preserve"> </w:t>
      </w:r>
      <w:r>
        <w:rPr>
          <w:rFonts w:ascii="Arial" w:hAnsi="Arial" w:cs="Arial"/>
          <w:bCs/>
          <w:iCs/>
          <w:lang w:eastAsia="pl-PL"/>
        </w:rPr>
        <w:t>to jest</w:t>
      </w:r>
      <w:r w:rsidRPr="00222657">
        <w:rPr>
          <w:rFonts w:ascii="Arial" w:hAnsi="Arial" w:cs="Arial"/>
          <w:bCs/>
          <w:iCs/>
          <w:lang w:eastAsia="pl-PL"/>
        </w:rPr>
        <w:t xml:space="preserve"> 36 miesięcy,</w:t>
      </w:r>
      <w:r w:rsidRPr="00222657">
        <w:rPr>
          <w:rFonts w:ascii="Arial" w:hAnsi="Arial" w:cs="Arial"/>
          <w:bCs/>
          <w:lang w:eastAsia="pl-PL"/>
        </w:rPr>
        <w:t xml:space="preserve"> o </w:t>
      </w:r>
      <w:proofErr w:type="gramStart"/>
      <w:r w:rsidRPr="00222657">
        <w:rPr>
          <w:rFonts w:ascii="Arial" w:hAnsi="Arial" w:cs="Arial"/>
          <w:b/>
          <w:lang w:eastAsia="pl-PL"/>
        </w:rPr>
        <w:t>(</w:t>
      </w:r>
      <w:r w:rsidRPr="00222657">
        <w:rPr>
          <w:rFonts w:ascii="Arial" w:hAnsi="Arial" w:cs="Arial"/>
          <w:b/>
          <w:color w:val="F79646"/>
          <w:lang w:eastAsia="pl-PL"/>
        </w:rPr>
        <w:t>…</w:t>
      </w:r>
      <w:r w:rsidR="003A6738">
        <w:rPr>
          <w:rFonts w:ascii="Arial" w:hAnsi="Arial" w:cs="Arial"/>
          <w:b/>
          <w:color w:val="F79646"/>
          <w:lang w:eastAsia="pl-PL"/>
        </w:rPr>
        <w:t>.</w:t>
      </w:r>
      <w:proofErr w:type="gramEnd"/>
      <w:r w:rsidR="003A6738">
        <w:rPr>
          <w:rFonts w:ascii="Arial" w:hAnsi="Arial" w:cs="Arial"/>
          <w:b/>
          <w:color w:val="F79646"/>
          <w:lang w:eastAsia="pl-PL"/>
        </w:rPr>
        <w:t>.</w:t>
      </w:r>
      <w:r w:rsidRPr="00222657">
        <w:rPr>
          <w:rFonts w:ascii="Arial" w:hAnsi="Arial" w:cs="Arial"/>
          <w:b/>
          <w:lang w:eastAsia="pl-PL"/>
        </w:rPr>
        <w:t>)</w:t>
      </w:r>
      <w:r w:rsidRPr="00222657">
        <w:rPr>
          <w:rFonts w:ascii="Arial" w:hAnsi="Arial" w:cs="Arial"/>
          <w:b/>
          <w:bCs/>
          <w:iCs/>
          <w:lang w:eastAsia="pl-PL"/>
        </w:rPr>
        <w:t xml:space="preserve"> miesięcy </w:t>
      </w:r>
      <w:r w:rsidRPr="00222657">
        <w:rPr>
          <w:rFonts w:ascii="Arial" w:hAnsi="Arial" w:cs="Arial"/>
          <w:bCs/>
          <w:iCs/>
          <w:lang w:eastAsia="pl-PL"/>
        </w:rPr>
        <w:t xml:space="preserve">(słownie: </w:t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="003A6738">
        <w:rPr>
          <w:rFonts w:ascii="Arial" w:hAnsi="Arial" w:cs="Arial"/>
          <w:color w:val="F79646"/>
          <w:lang w:eastAsia="pl-PL"/>
        </w:rPr>
        <w:t>..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bCs/>
          <w:iCs/>
          <w:lang w:eastAsia="pl-PL"/>
        </w:rPr>
        <w:t>miesięcy</w:t>
      </w:r>
      <w:r w:rsidRPr="00222657">
        <w:rPr>
          <w:rFonts w:ascii="Arial" w:hAnsi="Arial" w:cs="Arial"/>
          <w:bCs/>
          <w:iCs/>
          <w:lang w:eastAsia="pl-PL"/>
        </w:rPr>
        <w:t>)</w:t>
      </w:r>
      <w:r w:rsidRPr="00601093">
        <w:rPr>
          <w:rFonts w:ascii="Arial" w:hAnsi="Arial" w:cs="Arial"/>
          <w:bCs/>
          <w:iCs/>
          <w:lang w:eastAsia="pl-PL"/>
        </w:rPr>
        <w:t xml:space="preserve"> (nie dłużej niż o </w:t>
      </w:r>
      <w:r>
        <w:rPr>
          <w:rFonts w:ascii="Arial" w:hAnsi="Arial" w:cs="Arial"/>
          <w:bCs/>
          <w:iCs/>
          <w:lang w:eastAsia="pl-PL"/>
        </w:rPr>
        <w:t>24</w:t>
      </w:r>
      <w:r w:rsidRPr="00601093">
        <w:rPr>
          <w:rFonts w:ascii="Arial" w:hAnsi="Arial" w:cs="Arial"/>
          <w:bCs/>
          <w:iCs/>
          <w:lang w:eastAsia="pl-PL"/>
        </w:rPr>
        <w:t xml:space="preserve"> miesi</w:t>
      </w:r>
      <w:r>
        <w:rPr>
          <w:rFonts w:ascii="Arial" w:hAnsi="Arial" w:cs="Arial"/>
          <w:bCs/>
          <w:iCs/>
          <w:lang w:eastAsia="pl-PL"/>
        </w:rPr>
        <w:t>ące</w:t>
      </w:r>
      <w:r w:rsidRPr="00601093">
        <w:rPr>
          <w:rFonts w:ascii="Arial" w:hAnsi="Arial" w:cs="Arial"/>
          <w:bCs/>
          <w:iCs/>
          <w:lang w:eastAsia="pl-PL"/>
        </w:rPr>
        <w:t>)</w:t>
      </w:r>
      <w:r w:rsidRPr="00222657">
        <w:rPr>
          <w:rFonts w:ascii="Arial" w:hAnsi="Arial" w:cs="Arial"/>
          <w:bCs/>
          <w:iCs/>
          <w:lang w:eastAsia="pl-PL"/>
        </w:rPr>
        <w:t xml:space="preserve">. </w:t>
      </w:r>
    </w:p>
    <w:p w14:paraId="277FB93C" w14:textId="77777777" w:rsidR="00621A82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iCs/>
          <w:lang w:eastAsia="pl-PL"/>
        </w:rPr>
      </w:pPr>
    </w:p>
    <w:p w14:paraId="69F1FDF3" w14:textId="77777777" w:rsidR="00621A82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pl-PL"/>
        </w:rPr>
      </w:pPr>
      <w:r w:rsidRPr="0094445F">
        <w:rPr>
          <w:rFonts w:ascii="Arial" w:hAnsi="Arial" w:cs="Arial"/>
          <w:bCs/>
          <w:lang w:eastAsia="pl-PL"/>
        </w:rPr>
        <w:t>Oświadczam/y, że zapoznałem/liśmy się ze Specyfikacją Istotnych Warunków Zamówienia</w:t>
      </w:r>
      <w:r>
        <w:rPr>
          <w:rFonts w:ascii="Arial" w:hAnsi="Arial" w:cs="Arial"/>
          <w:bCs/>
          <w:lang w:eastAsia="pl-PL"/>
        </w:rPr>
        <w:t xml:space="preserve"> dla przedmiotowego postępowania (dalej: „SIWZ”) </w:t>
      </w:r>
      <w:r w:rsidRPr="0094445F">
        <w:rPr>
          <w:rFonts w:ascii="Arial" w:hAnsi="Arial" w:cs="Arial"/>
          <w:bCs/>
          <w:lang w:eastAsia="pl-PL"/>
        </w:rPr>
        <w:t xml:space="preserve">i uzyskałem/uzyskaliśmy wszelkie informacje niezbędne do przygotowania niniejszej </w:t>
      </w:r>
      <w:r>
        <w:rPr>
          <w:rFonts w:ascii="Arial" w:hAnsi="Arial" w:cs="Arial"/>
          <w:bCs/>
          <w:lang w:eastAsia="pl-PL"/>
        </w:rPr>
        <w:t>Oferty.</w:t>
      </w:r>
    </w:p>
    <w:p w14:paraId="03A8343D" w14:textId="77777777" w:rsidR="00621A82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pl-PL"/>
        </w:rPr>
      </w:pPr>
    </w:p>
    <w:p w14:paraId="66E8BD48" w14:textId="77777777" w:rsidR="00621A82" w:rsidRPr="0008054D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iCs/>
          <w:lang w:eastAsia="pl-PL"/>
        </w:rPr>
        <w:t xml:space="preserve">Przyjmuję/my </w:t>
      </w:r>
      <w:r w:rsidRPr="00647388">
        <w:rPr>
          <w:rFonts w:ascii="Arial" w:hAnsi="Arial" w:cs="Arial"/>
          <w:b/>
          <w:bCs/>
          <w:iCs/>
          <w:lang w:eastAsia="pl-PL"/>
        </w:rPr>
        <w:t>warunki płatności</w:t>
      </w:r>
      <w:r>
        <w:rPr>
          <w:rFonts w:ascii="Arial" w:hAnsi="Arial" w:cs="Arial"/>
          <w:bCs/>
          <w:iCs/>
          <w:lang w:eastAsia="pl-PL"/>
        </w:rPr>
        <w:t xml:space="preserve"> określone przez Zamawiającego w SIWZ. </w:t>
      </w:r>
    </w:p>
    <w:p w14:paraId="09B26B0C" w14:textId="77777777" w:rsidR="00621A82" w:rsidRPr="0094445F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pl-PL"/>
        </w:rPr>
      </w:pPr>
    </w:p>
    <w:p w14:paraId="1CC15074" w14:textId="77777777" w:rsidR="00621A82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pl-PL"/>
        </w:rPr>
      </w:pPr>
      <w:r w:rsidRPr="0094445F">
        <w:rPr>
          <w:rFonts w:ascii="Arial" w:hAnsi="Arial" w:cs="Arial"/>
          <w:bCs/>
          <w:lang w:eastAsia="pl-PL"/>
        </w:rPr>
        <w:t>Oświadczam/y, że uważam/y się za związanego/</w:t>
      </w:r>
      <w:proofErr w:type="spellStart"/>
      <w:r w:rsidRPr="0094445F">
        <w:rPr>
          <w:rFonts w:ascii="Arial" w:hAnsi="Arial" w:cs="Arial"/>
          <w:bCs/>
          <w:lang w:eastAsia="pl-PL"/>
        </w:rPr>
        <w:t>ych</w:t>
      </w:r>
      <w:proofErr w:type="spellEnd"/>
      <w:r w:rsidRPr="0094445F">
        <w:rPr>
          <w:rFonts w:ascii="Arial" w:hAnsi="Arial" w:cs="Arial"/>
          <w:bCs/>
          <w:lang w:eastAsia="pl-PL"/>
        </w:rPr>
        <w:t xml:space="preserve"> niniejszą </w:t>
      </w:r>
      <w:r>
        <w:rPr>
          <w:rFonts w:ascii="Arial" w:hAnsi="Arial" w:cs="Arial"/>
          <w:bCs/>
          <w:lang w:eastAsia="pl-PL"/>
        </w:rPr>
        <w:t>O</w:t>
      </w:r>
      <w:r w:rsidRPr="0094445F">
        <w:rPr>
          <w:rFonts w:ascii="Arial" w:hAnsi="Arial" w:cs="Arial"/>
          <w:bCs/>
          <w:lang w:eastAsia="pl-PL"/>
        </w:rPr>
        <w:t xml:space="preserve">fertą przez czas wskazany w </w:t>
      </w:r>
      <w:r>
        <w:rPr>
          <w:rFonts w:ascii="Arial" w:hAnsi="Arial" w:cs="Arial"/>
          <w:bCs/>
          <w:lang w:eastAsia="pl-PL"/>
        </w:rPr>
        <w:t>SIWZ</w:t>
      </w:r>
      <w:r w:rsidRPr="0094445F">
        <w:rPr>
          <w:rFonts w:ascii="Arial" w:hAnsi="Arial" w:cs="Arial"/>
          <w:bCs/>
          <w:lang w:eastAsia="pl-PL"/>
        </w:rPr>
        <w:t>.</w:t>
      </w:r>
      <w:r>
        <w:rPr>
          <w:rFonts w:ascii="Arial" w:hAnsi="Arial" w:cs="Arial"/>
          <w:bCs/>
          <w:lang w:eastAsia="pl-PL"/>
        </w:rPr>
        <w:t xml:space="preserve"> </w:t>
      </w:r>
    </w:p>
    <w:p w14:paraId="3F38223F" w14:textId="77777777" w:rsidR="00621A82" w:rsidRPr="0094445F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pl-PL"/>
        </w:rPr>
      </w:pPr>
    </w:p>
    <w:p w14:paraId="678695E3" w14:textId="77777777" w:rsidR="00621A82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94445F">
        <w:rPr>
          <w:rFonts w:ascii="Arial" w:hAnsi="Arial" w:cs="Arial"/>
          <w:bCs/>
          <w:lang w:eastAsia="pl-PL"/>
        </w:rPr>
        <w:t xml:space="preserve">Oświadczam/y, że przypadku wyboru mojej/naszej </w:t>
      </w:r>
      <w:r>
        <w:rPr>
          <w:rFonts w:ascii="Arial" w:hAnsi="Arial" w:cs="Arial"/>
          <w:bCs/>
          <w:lang w:eastAsia="pl-PL"/>
        </w:rPr>
        <w:t>O</w:t>
      </w:r>
      <w:r w:rsidRPr="0094445F">
        <w:rPr>
          <w:rFonts w:ascii="Arial" w:hAnsi="Arial" w:cs="Arial"/>
          <w:bCs/>
          <w:lang w:eastAsia="pl-PL"/>
        </w:rPr>
        <w:t>ferty zobowiązuję/</w:t>
      </w:r>
      <w:proofErr w:type="spellStart"/>
      <w:r w:rsidRPr="0094445F">
        <w:rPr>
          <w:rFonts w:ascii="Arial" w:hAnsi="Arial" w:cs="Arial"/>
          <w:bCs/>
          <w:lang w:eastAsia="pl-PL"/>
        </w:rPr>
        <w:t>emy</w:t>
      </w:r>
      <w:proofErr w:type="spellEnd"/>
      <w:r w:rsidRPr="0094445F">
        <w:rPr>
          <w:rFonts w:ascii="Arial" w:hAnsi="Arial" w:cs="Arial"/>
          <w:bCs/>
          <w:lang w:eastAsia="pl-PL"/>
        </w:rPr>
        <w:t xml:space="preserve"> się do </w:t>
      </w:r>
      <w:r w:rsidRPr="0094445F">
        <w:rPr>
          <w:rFonts w:ascii="Arial" w:hAnsi="Arial" w:cs="Arial"/>
          <w:bCs/>
          <w:lang w:eastAsia="pl-PL"/>
        </w:rPr>
        <w:lastRenderedPageBreak/>
        <w:t>zawarcia Umowy zgodnej z niniejszą ofertą, na warunkach określonych w</w:t>
      </w:r>
      <w:r>
        <w:rPr>
          <w:rFonts w:ascii="Arial" w:hAnsi="Arial" w:cs="Arial"/>
          <w:bCs/>
          <w:lang w:eastAsia="pl-PL"/>
        </w:rPr>
        <w:t xml:space="preserve"> SIWZ</w:t>
      </w:r>
      <w:r w:rsidRPr="0094445F">
        <w:rPr>
          <w:rFonts w:ascii="Arial" w:hAnsi="Arial" w:cs="Arial"/>
          <w:bCs/>
          <w:lang w:eastAsia="pl-PL"/>
        </w:rPr>
        <w:t xml:space="preserve"> oraz w miejscu i terminie wyznaczonym przez Zamawiającego</w:t>
      </w:r>
      <w:r w:rsidRPr="00F72929">
        <w:rPr>
          <w:rFonts w:ascii="Arial" w:hAnsi="Arial" w:cs="Arial"/>
          <w:bCs/>
          <w:iCs/>
          <w:lang w:eastAsia="pl-PL"/>
        </w:rPr>
        <w:t xml:space="preserve">, a przed zawarciem Umowy do </w:t>
      </w:r>
      <w:r>
        <w:rPr>
          <w:rFonts w:ascii="Arial" w:hAnsi="Arial" w:cs="Arial"/>
          <w:bCs/>
          <w:iCs/>
          <w:lang w:eastAsia="pl-PL"/>
        </w:rPr>
        <w:t>dopełnienia określonych w SIWZ formalności</w:t>
      </w:r>
      <w:r w:rsidRPr="00F72929">
        <w:rPr>
          <w:rFonts w:ascii="Arial" w:hAnsi="Arial" w:cs="Arial"/>
          <w:bCs/>
          <w:lang w:eastAsia="ar-SA"/>
        </w:rPr>
        <w:t>.</w:t>
      </w:r>
      <w:r>
        <w:rPr>
          <w:rFonts w:ascii="Arial" w:hAnsi="Arial" w:cs="Arial"/>
          <w:bCs/>
          <w:lang w:eastAsia="ar-SA"/>
        </w:rPr>
        <w:t xml:space="preserve"> </w:t>
      </w:r>
    </w:p>
    <w:p w14:paraId="31311EDA" w14:textId="77777777" w:rsidR="003476E0" w:rsidRPr="00222657" w:rsidRDefault="003476E0" w:rsidP="003476E0">
      <w:pPr>
        <w:widowControl w:val="0"/>
        <w:tabs>
          <w:tab w:val="left" w:pos="426"/>
        </w:tabs>
        <w:contextualSpacing/>
        <w:jc w:val="both"/>
        <w:rPr>
          <w:rFonts w:ascii="Arial" w:hAnsi="Arial" w:cs="Arial"/>
          <w:bCs/>
          <w:lang w:eastAsia="ar-SA"/>
        </w:rPr>
      </w:pPr>
    </w:p>
    <w:p w14:paraId="44794E90" w14:textId="77777777" w:rsidR="00621A82" w:rsidRPr="00222657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bCs/>
          <w:lang w:eastAsia="ar-SA"/>
        </w:rPr>
        <w:t xml:space="preserve">Nazwy (firmy) podwykonawców, na których zasoby powołujemy się na zasadach określonych w art. 22a ust. 1 PZP, w celu wykazania spełniania warunków udziału w postępowaniu, o których mowa w art. 22 ust. 1b PZP*: </w:t>
      </w:r>
    </w:p>
    <w:tbl>
      <w:tblPr>
        <w:tblW w:w="8582" w:type="dxa"/>
        <w:tblInd w:w="421" w:type="dxa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644"/>
        <w:gridCol w:w="7938"/>
      </w:tblGrid>
      <w:tr w:rsidR="00621A82" w:rsidRPr="00222657" w14:paraId="474F4DCD" w14:textId="77777777" w:rsidTr="001A5727">
        <w:trPr>
          <w:trHeight w:val="465"/>
        </w:trPr>
        <w:tc>
          <w:tcPr>
            <w:tcW w:w="64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7CC7BB15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Lp.</w:t>
            </w:r>
          </w:p>
        </w:tc>
        <w:tc>
          <w:tcPr>
            <w:tcW w:w="7938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15610D7E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Podwykonawca (firma lub nazwa)</w:t>
            </w:r>
          </w:p>
        </w:tc>
      </w:tr>
      <w:tr w:rsidR="00621A82" w:rsidRPr="00222657" w14:paraId="1AD1E1A3" w14:textId="77777777" w:rsidTr="001A5727">
        <w:trPr>
          <w:trHeight w:val="273"/>
        </w:trPr>
        <w:tc>
          <w:tcPr>
            <w:tcW w:w="644" w:type="dxa"/>
          </w:tcPr>
          <w:p w14:paraId="48687FB3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7938" w:type="dxa"/>
          </w:tcPr>
          <w:p w14:paraId="6BF7C1C7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621A82" w:rsidRPr="00222657" w14:paraId="3375FF5A" w14:textId="77777777" w:rsidTr="001A5727">
        <w:trPr>
          <w:trHeight w:val="122"/>
        </w:trPr>
        <w:tc>
          <w:tcPr>
            <w:tcW w:w="644" w:type="dxa"/>
          </w:tcPr>
          <w:p w14:paraId="00C9E4E3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7938" w:type="dxa"/>
          </w:tcPr>
          <w:p w14:paraId="5C5E948E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0D1F6FC" w14:textId="77777777" w:rsidR="00621A82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ar-SA"/>
        </w:rPr>
      </w:pPr>
    </w:p>
    <w:p w14:paraId="21FD12D7" w14:textId="77777777" w:rsidR="00621A82" w:rsidRPr="00222657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bCs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W w:w="4771" w:type="pct"/>
        <w:tblInd w:w="421" w:type="dxa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569"/>
        <w:gridCol w:w="4393"/>
        <w:gridCol w:w="3683"/>
      </w:tblGrid>
      <w:tr w:rsidR="00621A82" w:rsidRPr="00222657" w14:paraId="2989B205" w14:textId="77777777" w:rsidTr="001A5727">
        <w:trPr>
          <w:trHeight w:val="465"/>
        </w:trPr>
        <w:tc>
          <w:tcPr>
            <w:tcW w:w="329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04C88E29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Lp.</w:t>
            </w:r>
          </w:p>
        </w:tc>
        <w:tc>
          <w:tcPr>
            <w:tcW w:w="2541" w:type="pct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1D027C62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Podwykonawca (firma lub nazwa)</w:t>
            </w:r>
          </w:p>
        </w:tc>
        <w:tc>
          <w:tcPr>
            <w:tcW w:w="2131" w:type="pct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036A8C01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Zakres rzeczowy</w:t>
            </w:r>
          </w:p>
        </w:tc>
      </w:tr>
      <w:tr w:rsidR="00621A82" w:rsidRPr="00222657" w14:paraId="6E405C67" w14:textId="77777777" w:rsidTr="001A5727">
        <w:trPr>
          <w:trHeight w:val="281"/>
        </w:trPr>
        <w:tc>
          <w:tcPr>
            <w:tcW w:w="329" w:type="pct"/>
          </w:tcPr>
          <w:p w14:paraId="227F3160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41" w:type="pct"/>
          </w:tcPr>
          <w:p w14:paraId="0495F543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131" w:type="pct"/>
          </w:tcPr>
          <w:p w14:paraId="07EEC676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621A82" w:rsidRPr="00222657" w14:paraId="13972AD8" w14:textId="77777777" w:rsidTr="001A5727">
        <w:trPr>
          <w:trHeight w:val="143"/>
        </w:trPr>
        <w:tc>
          <w:tcPr>
            <w:tcW w:w="329" w:type="pct"/>
          </w:tcPr>
          <w:p w14:paraId="3625DCD2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41" w:type="pct"/>
          </w:tcPr>
          <w:p w14:paraId="65953270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131" w:type="pct"/>
          </w:tcPr>
          <w:p w14:paraId="27BCDDD6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29535A9D" w14:textId="77777777" w:rsidR="00621A82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ar-SA"/>
        </w:rPr>
      </w:pPr>
    </w:p>
    <w:p w14:paraId="7DC81113" w14:textId="77777777" w:rsidR="00621A82" w:rsidRPr="00222657" w:rsidDel="002002F1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bCs/>
          <w:lang w:eastAsia="ar-SA"/>
        </w:rPr>
        <w:t xml:space="preserve">Następujące informacje zawarte w niniejszej ofercie stanowią tajemnicę przedsiębiorstwa*: </w:t>
      </w:r>
    </w:p>
    <w:tbl>
      <w:tblPr>
        <w:tblW w:w="0" w:type="auto"/>
        <w:tblInd w:w="421" w:type="dxa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708"/>
        <w:gridCol w:w="4253"/>
        <w:gridCol w:w="3674"/>
      </w:tblGrid>
      <w:tr w:rsidR="00621A82" w:rsidRPr="00222657" w14:paraId="59BF5A71" w14:textId="77777777" w:rsidTr="001A5727">
        <w:tc>
          <w:tcPr>
            <w:tcW w:w="7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7F43F026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7" w:name="_Toc464386509"/>
            <w:bookmarkStart w:id="8" w:name="_Toc464388376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Lp.</w:t>
            </w:r>
            <w:bookmarkEnd w:id="7"/>
            <w:bookmarkEnd w:id="8"/>
          </w:p>
        </w:tc>
        <w:tc>
          <w:tcPr>
            <w:tcW w:w="4253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6C60D185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9" w:name="_Toc464386510"/>
            <w:bookmarkStart w:id="10" w:name="_Toc464388377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Oznaczenie rodzaju (nazwy) informacji</w:t>
            </w:r>
            <w:bookmarkEnd w:id="9"/>
            <w:bookmarkEnd w:id="10"/>
          </w:p>
        </w:tc>
        <w:tc>
          <w:tcPr>
            <w:tcW w:w="367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5952D4EC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11" w:name="_Toc464386511"/>
            <w:bookmarkStart w:id="12" w:name="_Toc464388378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Strony w ofercie od - do</w:t>
            </w:r>
            <w:bookmarkEnd w:id="11"/>
            <w:bookmarkEnd w:id="12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 xml:space="preserve"> </w:t>
            </w:r>
          </w:p>
        </w:tc>
      </w:tr>
      <w:tr w:rsidR="00621A82" w:rsidRPr="00222657" w14:paraId="0526B2BD" w14:textId="77777777" w:rsidTr="001A5727">
        <w:tc>
          <w:tcPr>
            <w:tcW w:w="708" w:type="dxa"/>
          </w:tcPr>
          <w:p w14:paraId="1CFD92CB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53" w:type="dxa"/>
          </w:tcPr>
          <w:p w14:paraId="46F5453F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674" w:type="dxa"/>
          </w:tcPr>
          <w:p w14:paraId="4A6E5103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621A82" w:rsidRPr="00222657" w14:paraId="72301894" w14:textId="77777777" w:rsidTr="001A5727">
        <w:tc>
          <w:tcPr>
            <w:tcW w:w="708" w:type="dxa"/>
          </w:tcPr>
          <w:p w14:paraId="38A3BD8D" w14:textId="77777777" w:rsidR="00621A82" w:rsidRPr="001A5727" w:rsidRDefault="00621A82" w:rsidP="001A5727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53" w:type="dxa"/>
          </w:tcPr>
          <w:p w14:paraId="7CAB893C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674" w:type="dxa"/>
          </w:tcPr>
          <w:p w14:paraId="5BBCB9C8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3A2BC753" w14:textId="77777777" w:rsidR="00621A82" w:rsidRPr="00222657" w:rsidRDefault="00621A82" w:rsidP="00007172">
      <w:pPr>
        <w:suppressAutoHyphens/>
        <w:spacing w:before="120" w:after="0"/>
        <w:ind w:left="426"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bCs/>
          <w:lang w:eastAsia="ar-SA"/>
        </w:rPr>
        <w:t xml:space="preserve">Uzasadnienie zastrzeżenia ww. informacji jako tajemnicy przedsiębiorstwa zostało załączone do naszej oferty. </w:t>
      </w:r>
    </w:p>
    <w:p w14:paraId="3C8A81CF" w14:textId="77777777" w:rsidR="00621A82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ar-SA"/>
        </w:rPr>
      </w:pPr>
    </w:p>
    <w:p w14:paraId="28A2C70E" w14:textId="77777777" w:rsidR="00621A82" w:rsidRPr="00222657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bCs/>
          <w:lang w:eastAsia="ar-SA"/>
        </w:rPr>
        <w:t xml:space="preserve">Oświadczam/y, że wybór niniejszej oferty nie będzie / będzie prowadzić do powstania u Zamawiającego obowiązku podatkowego zgodnie z przepisami o podatku od towarów i usług*: </w:t>
      </w:r>
    </w:p>
    <w:tbl>
      <w:tblPr>
        <w:tblW w:w="8646" w:type="dxa"/>
        <w:tblInd w:w="421" w:type="dxa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708"/>
        <w:gridCol w:w="4422"/>
        <w:gridCol w:w="3516"/>
      </w:tblGrid>
      <w:tr w:rsidR="00621A82" w:rsidRPr="00222657" w14:paraId="0B73841C" w14:textId="77777777" w:rsidTr="001A5727">
        <w:tc>
          <w:tcPr>
            <w:tcW w:w="7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07BB2A4C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Lp.</w:t>
            </w:r>
          </w:p>
        </w:tc>
        <w:tc>
          <w:tcPr>
            <w:tcW w:w="4422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325260A7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N</w:t>
            </w:r>
            <w:r w:rsidRPr="001A5727">
              <w:rPr>
                <w:rFonts w:ascii="Arial" w:hAnsi="Arial" w:cs="Arial"/>
                <w:color w:val="FFFFFF"/>
                <w:lang w:eastAsia="ar-SA"/>
              </w:rPr>
              <w:t>azw</w:t>
            </w: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a</w:t>
            </w:r>
            <w:r w:rsidRPr="001A5727">
              <w:rPr>
                <w:rFonts w:ascii="Arial" w:hAnsi="Arial" w:cs="Arial"/>
                <w:color w:val="FFFFFF"/>
                <w:lang w:eastAsia="ar-SA"/>
              </w:rPr>
              <w:t xml:space="preserve"> (rod</w:t>
            </w: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zaj) towaru lub usługi</w:t>
            </w:r>
          </w:p>
        </w:tc>
        <w:tc>
          <w:tcPr>
            <w:tcW w:w="3516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1D52C59B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ar-SA"/>
              </w:rPr>
              <w:t>W</w:t>
            </w:r>
            <w:r w:rsidRPr="001A5727">
              <w:rPr>
                <w:rFonts w:ascii="Arial" w:hAnsi="Arial" w:cs="Arial"/>
                <w:color w:val="FFFFFF"/>
                <w:lang w:eastAsia="ar-SA"/>
              </w:rPr>
              <w:t>artość bez kwoty podatku</w:t>
            </w:r>
          </w:p>
        </w:tc>
      </w:tr>
      <w:tr w:rsidR="00621A82" w:rsidRPr="00222657" w14:paraId="5DDD6AFE" w14:textId="77777777" w:rsidTr="001A5727">
        <w:tc>
          <w:tcPr>
            <w:tcW w:w="708" w:type="dxa"/>
          </w:tcPr>
          <w:p w14:paraId="699FCD82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422" w:type="dxa"/>
          </w:tcPr>
          <w:p w14:paraId="329BDBEE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16" w:type="dxa"/>
          </w:tcPr>
          <w:p w14:paraId="2050FBED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621A82" w:rsidRPr="00222657" w14:paraId="414BD47B" w14:textId="77777777" w:rsidTr="001A5727">
        <w:tc>
          <w:tcPr>
            <w:tcW w:w="708" w:type="dxa"/>
          </w:tcPr>
          <w:p w14:paraId="125E7F72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422" w:type="dxa"/>
          </w:tcPr>
          <w:p w14:paraId="4E4C04D7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16" w:type="dxa"/>
          </w:tcPr>
          <w:p w14:paraId="5562906F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15234A94" w14:textId="77777777" w:rsidR="00621A82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ar-SA"/>
        </w:rPr>
      </w:pPr>
    </w:p>
    <w:p w14:paraId="05F0C5B8" w14:textId="77777777" w:rsidR="00621A82" w:rsidRPr="00222657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bCs/>
          <w:lang w:eastAsia="ar-SA"/>
        </w:rPr>
        <w:t xml:space="preserve">Wszelką korespondencję w sprawie niniejszego postępowania należy kierować na adres: </w:t>
      </w:r>
      <w:proofErr w:type="gramStart"/>
      <w:r w:rsidRPr="00222657">
        <w:rPr>
          <w:rFonts w:ascii="Arial" w:hAnsi="Arial" w:cs="Arial"/>
          <w:b/>
          <w:lang w:eastAsia="pl-PL"/>
        </w:rPr>
        <w:t>(</w:t>
      </w:r>
      <w:r w:rsidRPr="00222657">
        <w:rPr>
          <w:rFonts w:ascii="Arial" w:hAnsi="Arial" w:cs="Arial"/>
          <w:b/>
          <w:color w:val="F79646"/>
          <w:lang w:eastAsia="pl-PL"/>
        </w:rPr>
        <w:t>…</w:t>
      </w:r>
      <w:r w:rsidR="003476E0">
        <w:rPr>
          <w:rFonts w:ascii="Arial" w:hAnsi="Arial" w:cs="Arial"/>
          <w:b/>
          <w:color w:val="F79646"/>
          <w:lang w:eastAsia="pl-PL"/>
        </w:rPr>
        <w:t>.</w:t>
      </w:r>
      <w:proofErr w:type="gramEnd"/>
      <w:r w:rsidR="003476E0">
        <w:rPr>
          <w:rFonts w:ascii="Arial" w:hAnsi="Arial" w:cs="Arial"/>
          <w:b/>
          <w:color w:val="F79646"/>
          <w:lang w:eastAsia="pl-PL"/>
        </w:rPr>
        <w:t>.</w:t>
      </w:r>
      <w:r w:rsidRPr="00222657">
        <w:rPr>
          <w:rFonts w:ascii="Arial" w:hAnsi="Arial" w:cs="Arial"/>
          <w:b/>
          <w:lang w:eastAsia="pl-PL"/>
        </w:rPr>
        <w:t>)</w:t>
      </w:r>
      <w:r w:rsidRPr="00222657">
        <w:rPr>
          <w:rFonts w:ascii="Arial" w:hAnsi="Arial" w:cs="Arial"/>
          <w:bCs/>
          <w:lang w:eastAsia="ar-SA"/>
        </w:rPr>
        <w:t xml:space="preserve"> nr faksu </w:t>
      </w:r>
      <w:r w:rsidRPr="00647388">
        <w:rPr>
          <w:rFonts w:ascii="Arial" w:hAnsi="Arial" w:cs="Arial"/>
          <w:lang w:eastAsia="pl-PL"/>
        </w:rPr>
        <w:t>(</w:t>
      </w:r>
      <w:r w:rsidRPr="00647388">
        <w:rPr>
          <w:rFonts w:ascii="Arial" w:hAnsi="Arial" w:cs="Arial"/>
          <w:color w:val="F79646"/>
          <w:lang w:eastAsia="pl-PL"/>
        </w:rPr>
        <w:t>…</w:t>
      </w:r>
      <w:r w:rsidR="003476E0">
        <w:rPr>
          <w:rFonts w:ascii="Arial" w:hAnsi="Arial" w:cs="Arial"/>
          <w:color w:val="F79646"/>
          <w:lang w:eastAsia="pl-PL"/>
        </w:rPr>
        <w:t>..</w:t>
      </w:r>
      <w:r w:rsidRPr="00647388">
        <w:rPr>
          <w:rFonts w:ascii="Arial" w:hAnsi="Arial" w:cs="Arial"/>
          <w:lang w:eastAsia="pl-PL"/>
        </w:rPr>
        <w:t>)</w:t>
      </w:r>
      <w:r w:rsidRPr="00647388">
        <w:rPr>
          <w:rFonts w:ascii="Arial" w:hAnsi="Arial" w:cs="Arial"/>
          <w:bCs/>
          <w:lang w:eastAsia="ar-SA"/>
        </w:rPr>
        <w:t xml:space="preserve"> nr telefonu </w:t>
      </w:r>
      <w:r w:rsidRPr="00647388">
        <w:rPr>
          <w:rFonts w:ascii="Arial" w:hAnsi="Arial" w:cs="Arial"/>
          <w:lang w:eastAsia="pl-PL"/>
        </w:rPr>
        <w:t>(</w:t>
      </w:r>
      <w:r w:rsidRPr="00647388">
        <w:rPr>
          <w:rFonts w:ascii="Arial" w:hAnsi="Arial" w:cs="Arial"/>
          <w:color w:val="F79646"/>
          <w:lang w:eastAsia="pl-PL"/>
        </w:rPr>
        <w:t>…</w:t>
      </w:r>
      <w:r w:rsidRPr="00647388">
        <w:rPr>
          <w:rFonts w:ascii="Arial" w:hAnsi="Arial" w:cs="Arial"/>
          <w:lang w:eastAsia="pl-PL"/>
        </w:rPr>
        <w:t>)</w:t>
      </w:r>
      <w:r w:rsidRPr="00647388">
        <w:rPr>
          <w:rFonts w:ascii="Arial" w:hAnsi="Arial" w:cs="Arial"/>
          <w:bCs/>
          <w:lang w:eastAsia="ar-SA"/>
        </w:rPr>
        <w:t xml:space="preserve"> e-mail </w:t>
      </w:r>
      <w:r w:rsidRPr="00647388">
        <w:rPr>
          <w:rFonts w:ascii="Arial" w:hAnsi="Arial" w:cs="Arial"/>
          <w:lang w:eastAsia="pl-PL"/>
        </w:rPr>
        <w:t>(</w:t>
      </w:r>
      <w:r w:rsidRPr="00647388">
        <w:rPr>
          <w:rFonts w:ascii="Arial" w:hAnsi="Arial" w:cs="Arial"/>
          <w:color w:val="F79646"/>
          <w:lang w:eastAsia="pl-PL"/>
        </w:rPr>
        <w:t>…</w:t>
      </w:r>
      <w:r w:rsidR="003476E0">
        <w:rPr>
          <w:rFonts w:ascii="Arial" w:hAnsi="Arial" w:cs="Arial"/>
          <w:color w:val="F79646"/>
          <w:lang w:eastAsia="pl-PL"/>
        </w:rPr>
        <w:t>..</w:t>
      </w:r>
      <w:r w:rsidRPr="00647388">
        <w:rPr>
          <w:rFonts w:ascii="Arial" w:hAnsi="Arial" w:cs="Arial"/>
          <w:lang w:eastAsia="pl-PL"/>
        </w:rPr>
        <w:t>)</w:t>
      </w:r>
      <w:r w:rsidRPr="00647388">
        <w:rPr>
          <w:rFonts w:ascii="Arial" w:hAnsi="Arial" w:cs="Arial"/>
          <w:bCs/>
          <w:lang w:eastAsia="ar-SA"/>
        </w:rPr>
        <w:t>.</w:t>
      </w:r>
    </w:p>
    <w:p w14:paraId="00DDCEEF" w14:textId="77777777" w:rsidR="00621A82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ar-SA"/>
        </w:rPr>
      </w:pPr>
    </w:p>
    <w:p w14:paraId="585844F2" w14:textId="77777777" w:rsidR="00621A82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bCs/>
          <w:lang w:eastAsia="ar-SA"/>
        </w:rPr>
        <w:t xml:space="preserve">Osoba uprawniona do kontaktów ze strony Wykonawcy: </w:t>
      </w:r>
      <w:r w:rsidRPr="00222657">
        <w:rPr>
          <w:rFonts w:ascii="Arial" w:hAnsi="Arial" w:cs="Arial"/>
          <w:b/>
          <w:lang w:eastAsia="pl-PL"/>
        </w:rPr>
        <w:t>(</w:t>
      </w:r>
      <w:r w:rsidRPr="00222657">
        <w:rPr>
          <w:rFonts w:ascii="Arial" w:hAnsi="Arial" w:cs="Arial"/>
          <w:b/>
          <w:color w:val="F79646"/>
          <w:lang w:eastAsia="pl-PL"/>
        </w:rPr>
        <w:t>…</w:t>
      </w:r>
      <w:r w:rsidRPr="00222657">
        <w:rPr>
          <w:rFonts w:ascii="Arial" w:hAnsi="Arial" w:cs="Arial"/>
          <w:b/>
          <w:lang w:eastAsia="pl-PL"/>
        </w:rPr>
        <w:t>)</w:t>
      </w:r>
      <w:r w:rsidRPr="00222657">
        <w:rPr>
          <w:rFonts w:ascii="Arial" w:hAnsi="Arial" w:cs="Arial"/>
          <w:bCs/>
          <w:lang w:eastAsia="ar-SA"/>
        </w:rPr>
        <w:t xml:space="preserve"> </w:t>
      </w:r>
      <w:r w:rsidRPr="00647388">
        <w:rPr>
          <w:rFonts w:ascii="Arial" w:hAnsi="Arial" w:cs="Arial"/>
          <w:bCs/>
          <w:lang w:eastAsia="ar-SA"/>
        </w:rPr>
        <w:t xml:space="preserve">nr faksu </w:t>
      </w:r>
      <w:r w:rsidRPr="00647388">
        <w:rPr>
          <w:rFonts w:ascii="Arial" w:hAnsi="Arial" w:cs="Arial"/>
          <w:lang w:eastAsia="pl-PL"/>
        </w:rPr>
        <w:t>(</w:t>
      </w:r>
      <w:r w:rsidRPr="00647388">
        <w:rPr>
          <w:rFonts w:ascii="Arial" w:hAnsi="Arial" w:cs="Arial"/>
          <w:color w:val="F79646"/>
          <w:lang w:eastAsia="pl-PL"/>
        </w:rPr>
        <w:t>…</w:t>
      </w:r>
      <w:r w:rsidRPr="00647388">
        <w:rPr>
          <w:rFonts w:ascii="Arial" w:hAnsi="Arial" w:cs="Arial"/>
          <w:lang w:eastAsia="pl-PL"/>
        </w:rPr>
        <w:t>)</w:t>
      </w:r>
      <w:r w:rsidRPr="00647388">
        <w:rPr>
          <w:rFonts w:ascii="Arial" w:hAnsi="Arial" w:cs="Arial"/>
          <w:bCs/>
          <w:lang w:eastAsia="ar-SA"/>
        </w:rPr>
        <w:t xml:space="preserve"> nr telefonu </w:t>
      </w:r>
      <w:r w:rsidRPr="00647388">
        <w:rPr>
          <w:rFonts w:ascii="Arial" w:hAnsi="Arial" w:cs="Arial"/>
          <w:lang w:eastAsia="pl-PL"/>
        </w:rPr>
        <w:t>(</w:t>
      </w:r>
      <w:r w:rsidRPr="00647388">
        <w:rPr>
          <w:rFonts w:ascii="Arial" w:hAnsi="Arial" w:cs="Arial"/>
          <w:color w:val="F79646"/>
          <w:lang w:eastAsia="pl-PL"/>
        </w:rPr>
        <w:t>…</w:t>
      </w:r>
      <w:r w:rsidRPr="00647388">
        <w:rPr>
          <w:rFonts w:ascii="Arial" w:hAnsi="Arial" w:cs="Arial"/>
          <w:lang w:eastAsia="pl-PL"/>
        </w:rPr>
        <w:t>)</w:t>
      </w:r>
      <w:r w:rsidRPr="00647388">
        <w:rPr>
          <w:rFonts w:ascii="Arial" w:hAnsi="Arial" w:cs="Arial"/>
          <w:bCs/>
          <w:lang w:eastAsia="ar-SA"/>
        </w:rPr>
        <w:t xml:space="preserve"> e-mail </w:t>
      </w:r>
      <w:r w:rsidRPr="00647388">
        <w:rPr>
          <w:rFonts w:ascii="Arial" w:hAnsi="Arial" w:cs="Arial"/>
          <w:lang w:eastAsia="pl-PL"/>
        </w:rPr>
        <w:t>(</w:t>
      </w:r>
      <w:r w:rsidRPr="00647388">
        <w:rPr>
          <w:rFonts w:ascii="Arial" w:hAnsi="Arial" w:cs="Arial"/>
          <w:color w:val="F79646"/>
          <w:lang w:eastAsia="pl-PL"/>
        </w:rPr>
        <w:t>…</w:t>
      </w:r>
      <w:r w:rsidRPr="00647388">
        <w:rPr>
          <w:rFonts w:ascii="Arial" w:hAnsi="Arial" w:cs="Arial"/>
          <w:lang w:eastAsia="pl-PL"/>
        </w:rPr>
        <w:t>)</w:t>
      </w:r>
      <w:r w:rsidRPr="00647388">
        <w:rPr>
          <w:rFonts w:ascii="Arial" w:hAnsi="Arial" w:cs="Arial"/>
          <w:bCs/>
          <w:lang w:eastAsia="ar-SA"/>
        </w:rPr>
        <w:t>.</w:t>
      </w:r>
    </w:p>
    <w:p w14:paraId="4D59D281" w14:textId="77777777" w:rsidR="00687450" w:rsidRDefault="00687450" w:rsidP="00687450">
      <w:pPr>
        <w:pStyle w:val="Akapitzlist"/>
        <w:rPr>
          <w:rFonts w:ascii="Arial" w:hAnsi="Arial" w:cs="Arial"/>
          <w:bCs/>
          <w:lang w:eastAsia="ar-SA"/>
        </w:rPr>
      </w:pPr>
    </w:p>
    <w:p w14:paraId="09ED74F6" w14:textId="77777777" w:rsidR="00687450" w:rsidRPr="00222657" w:rsidRDefault="00687450" w:rsidP="00687450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ar-SA"/>
        </w:rPr>
      </w:pPr>
    </w:p>
    <w:p w14:paraId="75ACA987" w14:textId="77777777" w:rsidR="00621A82" w:rsidRDefault="00621A82" w:rsidP="0008054D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lang w:eastAsia="ar-SA"/>
        </w:rPr>
      </w:pPr>
    </w:p>
    <w:p w14:paraId="7BF087AA" w14:textId="77777777" w:rsidR="00621A82" w:rsidRPr="00222657" w:rsidRDefault="00621A82" w:rsidP="008105EA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bCs/>
          <w:lang w:eastAsia="ar-SA"/>
        </w:rPr>
        <w:t xml:space="preserve">Załącznikami do </w:t>
      </w:r>
      <w:r w:rsidRPr="00222657">
        <w:rPr>
          <w:rFonts w:ascii="Arial" w:hAnsi="Arial" w:cs="Arial"/>
        </w:rPr>
        <w:t>niniejszej</w:t>
      </w:r>
      <w:r w:rsidRPr="00222657">
        <w:rPr>
          <w:rFonts w:ascii="Arial" w:hAnsi="Arial" w:cs="Arial"/>
          <w:bCs/>
          <w:lang w:eastAsia="ar-SA"/>
        </w:rPr>
        <w:t xml:space="preserve"> oferty są:</w:t>
      </w:r>
    </w:p>
    <w:tbl>
      <w:tblPr>
        <w:tblW w:w="5528" w:type="dxa"/>
        <w:tblInd w:w="421" w:type="dxa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567"/>
        <w:gridCol w:w="4961"/>
      </w:tblGrid>
      <w:tr w:rsidR="00621A82" w:rsidRPr="00222657" w14:paraId="7B811C15" w14:textId="77777777" w:rsidTr="001A5727">
        <w:tc>
          <w:tcPr>
            <w:tcW w:w="5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55918D0D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color w:val="FFFFFF"/>
                <w:lang w:eastAsia="ar-SA"/>
              </w:rPr>
              <w:lastRenderedPageBreak/>
              <w:t>Lp.</w:t>
            </w:r>
          </w:p>
        </w:tc>
        <w:tc>
          <w:tcPr>
            <w:tcW w:w="4961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4BDD1525" w14:textId="77777777" w:rsidR="00621A82" w:rsidRPr="001A5727" w:rsidRDefault="00621A82" w:rsidP="001A5727">
            <w:pPr>
              <w:suppressAutoHyphens/>
              <w:spacing w:before="120" w:after="0"/>
              <w:jc w:val="both"/>
              <w:rPr>
                <w:rFonts w:ascii="Arial" w:hAnsi="Arial" w:cs="Arial"/>
                <w:b/>
                <w:bCs/>
                <w:color w:val="FFFFFF"/>
                <w:lang w:eastAsia="ar-SA"/>
              </w:rPr>
            </w:pPr>
            <w:r w:rsidRPr="001A5727">
              <w:rPr>
                <w:rFonts w:ascii="Arial" w:hAnsi="Arial" w:cs="Arial"/>
                <w:color w:val="FFFFFF"/>
                <w:lang w:eastAsia="ar-SA"/>
              </w:rPr>
              <w:t>Nazwa załącznika</w:t>
            </w:r>
          </w:p>
        </w:tc>
      </w:tr>
      <w:tr w:rsidR="00621A82" w:rsidRPr="00222657" w14:paraId="59B4A5E1" w14:textId="77777777" w:rsidTr="001A5727">
        <w:tc>
          <w:tcPr>
            <w:tcW w:w="567" w:type="dxa"/>
          </w:tcPr>
          <w:p w14:paraId="231F4432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961" w:type="dxa"/>
          </w:tcPr>
          <w:p w14:paraId="018801AB" w14:textId="77777777" w:rsidR="00621A82" w:rsidRPr="001A5727" w:rsidRDefault="00621A82" w:rsidP="001A5727">
            <w:pPr>
              <w:tabs>
                <w:tab w:val="right" w:pos="9214"/>
              </w:tabs>
              <w:spacing w:beforeAutospacing="1" w:after="100" w:afterAutospacing="1"/>
              <w:ind w:right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621A82" w:rsidRPr="00222657" w14:paraId="24DE35CF" w14:textId="77777777" w:rsidTr="001A5727">
        <w:tc>
          <w:tcPr>
            <w:tcW w:w="567" w:type="dxa"/>
          </w:tcPr>
          <w:p w14:paraId="024CA1C1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961" w:type="dxa"/>
          </w:tcPr>
          <w:p w14:paraId="50E60F1A" w14:textId="77777777" w:rsidR="00621A82" w:rsidRPr="001A5727" w:rsidRDefault="00621A82" w:rsidP="001A5727">
            <w:pPr>
              <w:tabs>
                <w:tab w:val="right" w:pos="9214"/>
              </w:tabs>
              <w:spacing w:beforeAutospacing="1" w:after="100" w:afterAutospacing="1"/>
              <w:ind w:right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621A82" w:rsidRPr="00222657" w14:paraId="5D6BF510" w14:textId="77777777" w:rsidTr="001A5727">
        <w:tc>
          <w:tcPr>
            <w:tcW w:w="567" w:type="dxa"/>
          </w:tcPr>
          <w:p w14:paraId="7BC31D1D" w14:textId="77777777" w:rsidR="00621A82" w:rsidRPr="001A5727" w:rsidRDefault="00621A82" w:rsidP="001A5727">
            <w:pPr>
              <w:spacing w:beforeAutospacing="1" w:after="100" w:afterAutospacing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961" w:type="dxa"/>
          </w:tcPr>
          <w:p w14:paraId="0740D65A" w14:textId="77777777" w:rsidR="00621A82" w:rsidRPr="001A5727" w:rsidRDefault="00621A82" w:rsidP="001A5727">
            <w:pPr>
              <w:tabs>
                <w:tab w:val="right" w:pos="9214"/>
              </w:tabs>
              <w:spacing w:beforeAutospacing="1" w:after="100" w:afterAutospacing="1"/>
              <w:ind w:right="1"/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11A553C3" w14:textId="77777777" w:rsidR="00621A82" w:rsidRPr="00222657" w:rsidRDefault="00621A82" w:rsidP="00E53476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222657">
        <w:rPr>
          <w:rFonts w:ascii="Arial" w:hAnsi="Arial" w:cs="Arial"/>
          <w:lang w:eastAsia="pl-PL"/>
        </w:rPr>
        <w:t xml:space="preserve">* - niepotrzebne skreślić </w:t>
      </w:r>
    </w:p>
    <w:p w14:paraId="0E8B175D" w14:textId="77777777" w:rsidR="00621A82" w:rsidRDefault="00621A82" w:rsidP="00E53476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</w:p>
    <w:p w14:paraId="090C151E" w14:textId="77777777" w:rsidR="00687450" w:rsidRDefault="00687450" w:rsidP="00E53476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</w:p>
    <w:p w14:paraId="2F92DA92" w14:textId="77777777" w:rsidR="00687450" w:rsidRPr="00222657" w:rsidRDefault="00687450" w:rsidP="00E53476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</w:p>
    <w:p w14:paraId="2FD7CF22" w14:textId="77777777" w:rsidR="00621A82" w:rsidRPr="00222657" w:rsidRDefault="00621A82" w:rsidP="00A82CB0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D3884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9D3884">
        <w:rPr>
          <w:rFonts w:ascii="Arial" w:hAnsi="Arial" w:cs="Arial"/>
          <w:szCs w:val="20"/>
          <w:lang w:eastAsia="en-GB"/>
        </w:rPr>
        <w:t xml:space="preserve"> </w:t>
      </w:r>
      <w:r w:rsidRPr="009D3884">
        <w:rPr>
          <w:rFonts w:ascii="Arial" w:hAnsi="Arial" w:cs="Arial"/>
          <w:szCs w:val="20"/>
          <w:lang w:eastAsia="en-GB"/>
        </w:rPr>
        <w:tab/>
      </w:r>
      <w:r w:rsidRPr="009D3884">
        <w:rPr>
          <w:rFonts w:ascii="Arial" w:hAnsi="Arial" w:cs="Arial"/>
          <w:szCs w:val="20"/>
          <w:lang w:eastAsia="en-GB"/>
        </w:rPr>
        <w:tab/>
        <w:t>[</w:t>
      </w:r>
      <w:r w:rsidRPr="009D3884">
        <w:rPr>
          <w:rFonts w:ascii="Arial" w:hAnsi="Arial" w:cs="Arial"/>
          <w:color w:val="F79646"/>
          <w:szCs w:val="20"/>
          <w:lang w:eastAsia="en-GB"/>
        </w:rPr>
        <w:t>………………………………………………</w:t>
      </w:r>
      <w:r w:rsidRPr="009D3884">
        <w:rPr>
          <w:rFonts w:ascii="Arial" w:hAnsi="Arial" w:cs="Arial"/>
          <w:szCs w:val="20"/>
          <w:lang w:eastAsia="en-GB"/>
        </w:rPr>
        <w:t>]</w:t>
      </w:r>
      <w:r w:rsidRPr="00222657">
        <w:rPr>
          <w:rFonts w:ascii="Arial" w:hAnsi="Arial" w:cs="Arial"/>
          <w:lang w:eastAsia="pl-PL"/>
        </w:rPr>
        <w:br w:type="page"/>
      </w:r>
    </w:p>
    <w:p w14:paraId="053218C2" w14:textId="77777777" w:rsidR="00621A82" w:rsidRPr="00D9650F" w:rsidRDefault="00621A82" w:rsidP="00C67B0F">
      <w:pPr>
        <w:pStyle w:val="Akapitzlist"/>
        <w:keepNext/>
        <w:spacing w:before="120" w:after="120"/>
        <w:ind w:left="0" w:hanging="426"/>
        <w:contextualSpacing w:val="0"/>
        <w:outlineLvl w:val="0"/>
        <w:rPr>
          <w:rFonts w:ascii="Arial" w:hAnsi="Arial" w:cs="Arial"/>
          <w:b/>
          <w:bCs/>
          <w:smallCaps/>
          <w:spacing w:val="5"/>
          <w:sz w:val="28"/>
          <w:szCs w:val="28"/>
          <w:lang w:eastAsia="pl-PL"/>
        </w:rPr>
      </w:pPr>
      <w:bookmarkStart w:id="13" w:name="_Toc488143299"/>
      <w:r w:rsidRPr="00222657">
        <w:rPr>
          <w:rFonts w:ascii="Arial" w:hAnsi="Arial" w:cs="Arial"/>
          <w:b/>
          <w:bCs/>
          <w:smallCaps/>
          <w:spacing w:val="5"/>
          <w:lang w:eastAsia="pl-PL"/>
        </w:rPr>
        <w:lastRenderedPageBreak/>
        <w:t>Załącznik nr 2:</w:t>
      </w:r>
      <w:r w:rsidRPr="00222657">
        <w:rPr>
          <w:rFonts w:ascii="Arial" w:hAnsi="Arial" w:cs="Arial"/>
          <w:b/>
          <w:bCs/>
          <w:smallCaps/>
          <w:spacing w:val="5"/>
          <w:lang w:eastAsia="pl-PL"/>
        </w:rPr>
        <w:tab/>
      </w:r>
      <w:r w:rsidR="00D9650F">
        <w:rPr>
          <w:rFonts w:ascii="Arial" w:hAnsi="Arial" w:cs="Arial"/>
          <w:b/>
          <w:bCs/>
          <w:smallCaps/>
          <w:spacing w:val="5"/>
          <w:lang w:eastAsia="pl-PL"/>
        </w:rPr>
        <w:t xml:space="preserve">                             </w:t>
      </w:r>
      <w:r w:rsidRPr="00D9650F">
        <w:rPr>
          <w:rFonts w:ascii="Arial" w:hAnsi="Arial" w:cs="Arial"/>
          <w:b/>
          <w:bCs/>
          <w:smallCaps/>
          <w:spacing w:val="5"/>
          <w:sz w:val="28"/>
          <w:szCs w:val="28"/>
          <w:lang w:eastAsia="pl-PL"/>
        </w:rPr>
        <w:t>Oświadczenie wstępne</w:t>
      </w:r>
      <w:bookmarkEnd w:id="13"/>
    </w:p>
    <w:p w14:paraId="6DEC6FF0" w14:textId="77777777" w:rsidR="00CA132F" w:rsidRDefault="00CA132F" w:rsidP="00647388">
      <w:pPr>
        <w:spacing w:after="0"/>
        <w:jc w:val="both"/>
        <w:rPr>
          <w:rFonts w:ascii="Arial" w:hAnsi="Arial" w:cs="Arial"/>
          <w:b/>
          <w:bCs/>
          <w:lang w:eastAsia="pl-PL"/>
        </w:rPr>
      </w:pPr>
    </w:p>
    <w:p w14:paraId="228F4380" w14:textId="77777777" w:rsidR="00CA132F" w:rsidRDefault="00CA132F" w:rsidP="00647388">
      <w:pPr>
        <w:spacing w:after="0"/>
        <w:jc w:val="both"/>
        <w:rPr>
          <w:rFonts w:ascii="Arial" w:hAnsi="Arial" w:cs="Arial"/>
          <w:b/>
          <w:bCs/>
          <w:lang w:eastAsia="pl-PL"/>
        </w:rPr>
      </w:pPr>
    </w:p>
    <w:p w14:paraId="6D1D3BF8" w14:textId="77777777" w:rsidR="00621A82" w:rsidRDefault="00621A82" w:rsidP="00647388">
      <w:pPr>
        <w:spacing w:after="0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Zamawiający:</w:t>
      </w:r>
    </w:p>
    <w:tbl>
      <w:tblPr>
        <w:tblW w:w="5000" w:type="pct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3965"/>
        <w:gridCol w:w="5095"/>
      </w:tblGrid>
      <w:tr w:rsidR="00621A82" w:rsidRPr="00222657" w14:paraId="7E42F055" w14:textId="77777777" w:rsidTr="001A5727">
        <w:tc>
          <w:tcPr>
            <w:tcW w:w="218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15929B52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Nazwa Zamawiającego: </w:t>
            </w:r>
          </w:p>
        </w:tc>
        <w:tc>
          <w:tcPr>
            <w:tcW w:w="2812" w:type="pct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345D66F1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Adres Zamawiającego: </w:t>
            </w:r>
          </w:p>
        </w:tc>
      </w:tr>
      <w:tr w:rsidR="00621A82" w:rsidRPr="00222657" w14:paraId="2C5D4D73" w14:textId="77777777" w:rsidTr="001A5727">
        <w:tc>
          <w:tcPr>
            <w:tcW w:w="2188" w:type="pct"/>
          </w:tcPr>
          <w:p w14:paraId="690AE357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A5727">
              <w:rPr>
                <w:rFonts w:ascii="Arial" w:hAnsi="Arial" w:cs="Arial"/>
                <w:b/>
                <w:bCs/>
              </w:rPr>
              <w:t xml:space="preserve">Gmina Wijewo </w:t>
            </w:r>
          </w:p>
        </w:tc>
        <w:tc>
          <w:tcPr>
            <w:tcW w:w="2812" w:type="pct"/>
          </w:tcPr>
          <w:p w14:paraId="61C06130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1A5727">
              <w:rPr>
                <w:rFonts w:ascii="Arial" w:hAnsi="Arial" w:cs="Arial"/>
              </w:rPr>
              <w:t>Parkowa 1, 64-150 Wijewo</w:t>
            </w:r>
          </w:p>
        </w:tc>
      </w:tr>
    </w:tbl>
    <w:p w14:paraId="1270F48B" w14:textId="77777777" w:rsidR="00621A82" w:rsidRPr="00B66B37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lang w:eastAsia="pl-PL"/>
        </w:rPr>
      </w:pPr>
    </w:p>
    <w:p w14:paraId="12624214" w14:textId="3843E2FF" w:rsidR="00621A82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222657">
        <w:rPr>
          <w:rFonts w:ascii="Arial" w:hAnsi="Arial" w:cs="Arial"/>
          <w:lang w:eastAsia="pl-PL"/>
        </w:rPr>
        <w:t>Postępowanie o udzielenie zamówienia publicznego na</w:t>
      </w:r>
      <w:r w:rsidRPr="00222657">
        <w:rPr>
          <w:rFonts w:ascii="Arial" w:hAnsi="Arial" w:cs="Arial"/>
          <w:bCs/>
          <w:lang w:eastAsia="pl-PL"/>
        </w:rPr>
        <w:t xml:space="preserve"> roboty budowlane pn.: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</w:r>
      <w:r w:rsidRPr="003E2AE3">
        <w:rPr>
          <w:rFonts w:ascii="Arial" w:hAnsi="Arial" w:cs="Arial"/>
          <w:b/>
          <w:szCs w:val="20"/>
        </w:rPr>
        <w:t>„</w:t>
      </w:r>
      <w:r>
        <w:rPr>
          <w:rFonts w:ascii="Arial" w:hAnsi="Arial" w:cs="Arial"/>
          <w:b/>
          <w:bCs/>
          <w:szCs w:val="20"/>
        </w:rPr>
        <w:t>Budowa sieci kanalizacji sanitarnej</w:t>
      </w:r>
      <w:r w:rsidR="00D9650F">
        <w:rPr>
          <w:rFonts w:ascii="Arial" w:hAnsi="Arial" w:cs="Arial"/>
          <w:b/>
          <w:bCs/>
          <w:szCs w:val="20"/>
        </w:rPr>
        <w:t xml:space="preserve"> w miejscowości Potrzebowo</w:t>
      </w:r>
      <w:r w:rsidRPr="00BA7007">
        <w:rPr>
          <w:rFonts w:ascii="Arial" w:hAnsi="Arial" w:cs="Arial"/>
          <w:b/>
          <w:bCs/>
          <w:lang w:eastAsia="pl-PL"/>
        </w:rPr>
        <w:t>”</w:t>
      </w:r>
      <w:r w:rsidRPr="00BA7007" w:rsidDel="00076EAC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br/>
      </w:r>
      <w:r w:rsidRPr="00B66B37">
        <w:rPr>
          <w:rFonts w:ascii="Arial" w:hAnsi="Arial" w:cs="Arial"/>
          <w:bCs/>
          <w:lang w:eastAsia="pl-PL"/>
        </w:rPr>
        <w:t xml:space="preserve">nr referencyjny: </w:t>
      </w:r>
      <w:r w:rsidR="004A4C81">
        <w:rPr>
          <w:rFonts w:ascii="Arial" w:hAnsi="Arial" w:cs="Arial"/>
          <w:bCs/>
          <w:lang w:eastAsia="pl-PL"/>
        </w:rPr>
        <w:t>RR 271.1</w:t>
      </w:r>
      <w:r w:rsidRPr="00DB2604">
        <w:rPr>
          <w:rFonts w:ascii="Arial" w:hAnsi="Arial" w:cs="Arial"/>
          <w:bCs/>
          <w:lang w:eastAsia="pl-PL"/>
        </w:rPr>
        <w:t>.</w:t>
      </w:r>
      <w:r w:rsidR="00B60E1B">
        <w:rPr>
          <w:rFonts w:ascii="Arial" w:hAnsi="Arial" w:cs="Arial"/>
          <w:bCs/>
          <w:lang w:eastAsia="pl-PL"/>
        </w:rPr>
        <w:t>2</w:t>
      </w:r>
      <w:r w:rsidRPr="00DB2604">
        <w:rPr>
          <w:rFonts w:ascii="Arial" w:hAnsi="Arial" w:cs="Arial"/>
          <w:bCs/>
          <w:lang w:eastAsia="pl-PL"/>
        </w:rPr>
        <w:t>.20</w:t>
      </w:r>
      <w:r w:rsidR="004A4C81">
        <w:rPr>
          <w:rFonts w:ascii="Arial" w:hAnsi="Arial" w:cs="Arial"/>
          <w:bCs/>
          <w:lang w:eastAsia="pl-PL"/>
        </w:rPr>
        <w:t>20</w:t>
      </w:r>
    </w:p>
    <w:p w14:paraId="5E8DBAFA" w14:textId="77777777" w:rsidR="00621A82" w:rsidRPr="00BA7007" w:rsidRDefault="00621A82" w:rsidP="00E53476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14:paraId="7E4AEE1F" w14:textId="77777777" w:rsidR="00621A82" w:rsidRPr="002E2E20" w:rsidRDefault="00621A82" w:rsidP="002E2E20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E2E20">
        <w:rPr>
          <w:rFonts w:ascii="Arial" w:hAnsi="Arial" w:cs="Arial"/>
          <w:b/>
          <w:szCs w:val="20"/>
          <w:lang w:eastAsia="en-GB"/>
        </w:rPr>
        <w:t xml:space="preserve">Część I: Informacje dotyczące postępowania o udzielenie zamówienia 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4533"/>
        <w:gridCol w:w="4527"/>
      </w:tblGrid>
      <w:tr w:rsidR="00621A82" w:rsidRPr="002E2E20" w14:paraId="04A17FCC" w14:textId="77777777" w:rsidTr="001A5727">
        <w:trPr>
          <w:trHeight w:val="349"/>
        </w:trPr>
        <w:tc>
          <w:tcPr>
            <w:tcW w:w="453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1B9E0B48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527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192391EA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621A82" w:rsidRPr="002F7F09" w14:paraId="5C4B8869" w14:textId="77777777" w:rsidTr="001A5727">
        <w:trPr>
          <w:trHeight w:val="484"/>
        </w:trPr>
        <w:tc>
          <w:tcPr>
            <w:tcW w:w="4533" w:type="dxa"/>
          </w:tcPr>
          <w:p w14:paraId="42B07B05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Ogłoszenie o zamówieniu: </w:t>
            </w:r>
          </w:p>
        </w:tc>
        <w:tc>
          <w:tcPr>
            <w:tcW w:w="4527" w:type="dxa"/>
          </w:tcPr>
          <w:p w14:paraId="076C345B" w14:textId="77777777" w:rsidR="00621A82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3E2AE3">
              <w:rPr>
                <w:rFonts w:ascii="Arial" w:hAnsi="Arial" w:cs="Arial"/>
                <w:b/>
                <w:szCs w:val="20"/>
              </w:rPr>
              <w:t>„</w:t>
            </w:r>
            <w:r>
              <w:rPr>
                <w:rFonts w:ascii="Arial" w:hAnsi="Arial" w:cs="Arial"/>
                <w:b/>
                <w:bCs/>
                <w:szCs w:val="20"/>
              </w:rPr>
              <w:t>Budowa sieci kanalizacji sanitarnej</w:t>
            </w:r>
            <w:r w:rsidR="006443F5">
              <w:rPr>
                <w:rFonts w:ascii="Arial" w:hAnsi="Arial" w:cs="Arial"/>
                <w:b/>
                <w:bCs/>
                <w:szCs w:val="20"/>
              </w:rPr>
              <w:t xml:space="preserve"> w miejscowości Potrzebowo</w:t>
            </w:r>
            <w:r w:rsidRPr="003E2AE3">
              <w:rPr>
                <w:rFonts w:ascii="Arial" w:hAnsi="Arial" w:cs="Arial"/>
                <w:b/>
                <w:szCs w:val="20"/>
              </w:rPr>
              <w:t>”</w:t>
            </w:r>
          </w:p>
          <w:p w14:paraId="5D2129C0" w14:textId="7B0152AD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lang w:eastAsia="pl-PL"/>
              </w:rPr>
              <w:t xml:space="preserve">Numer referencyjny: </w:t>
            </w:r>
            <w:r w:rsidR="0094782A">
              <w:rPr>
                <w:rFonts w:ascii="Arial" w:hAnsi="Arial" w:cs="Arial"/>
                <w:bCs/>
                <w:lang w:eastAsia="pl-PL"/>
              </w:rPr>
              <w:t>RR 271.1</w:t>
            </w:r>
            <w:r w:rsidRPr="004B45AC">
              <w:rPr>
                <w:rFonts w:ascii="Arial" w:hAnsi="Arial" w:cs="Arial"/>
                <w:bCs/>
                <w:lang w:eastAsia="pl-PL"/>
              </w:rPr>
              <w:t>.</w:t>
            </w:r>
            <w:r w:rsidR="00B60E1B">
              <w:rPr>
                <w:rFonts w:ascii="Arial" w:hAnsi="Arial" w:cs="Arial"/>
                <w:bCs/>
                <w:lang w:eastAsia="pl-PL"/>
              </w:rPr>
              <w:t>2</w:t>
            </w:r>
            <w:r w:rsidRPr="004B45AC">
              <w:rPr>
                <w:rFonts w:ascii="Arial" w:hAnsi="Arial" w:cs="Arial"/>
                <w:bCs/>
                <w:lang w:eastAsia="pl-PL"/>
              </w:rPr>
              <w:t>.20</w:t>
            </w:r>
            <w:r w:rsidR="0094782A">
              <w:rPr>
                <w:rFonts w:ascii="Arial" w:hAnsi="Arial" w:cs="Arial"/>
                <w:bCs/>
                <w:lang w:eastAsia="pl-PL"/>
              </w:rPr>
              <w:t>20</w:t>
            </w:r>
          </w:p>
        </w:tc>
      </w:tr>
    </w:tbl>
    <w:p w14:paraId="58BCFFEE" w14:textId="77777777" w:rsidR="00621A82" w:rsidRDefault="00621A82" w:rsidP="00AA19D5">
      <w:pPr>
        <w:rPr>
          <w:lang w:eastAsia="en-GB"/>
        </w:rPr>
      </w:pPr>
    </w:p>
    <w:p w14:paraId="65B33ADB" w14:textId="77777777" w:rsidR="00621A82" w:rsidRPr="00E53476" w:rsidRDefault="00621A82" w:rsidP="00770FBD">
      <w:pPr>
        <w:keepNext/>
        <w:spacing w:before="120" w:after="360" w:line="240" w:lineRule="auto"/>
        <w:jc w:val="center"/>
        <w:rPr>
          <w:rFonts w:ascii="Arial" w:hAnsi="Arial" w:cs="Arial"/>
          <w:b/>
          <w:szCs w:val="20"/>
          <w:lang w:eastAsia="en-GB"/>
        </w:rPr>
      </w:pPr>
      <w:r w:rsidRPr="00E53476">
        <w:rPr>
          <w:rFonts w:ascii="Arial" w:hAnsi="Arial" w:cs="Arial"/>
          <w:b/>
          <w:szCs w:val="20"/>
          <w:lang w:eastAsia="en-GB"/>
        </w:rPr>
        <w:t>Część II: Informacje dotyczące wykonawcy</w:t>
      </w:r>
    </w:p>
    <w:p w14:paraId="27E5C4E4" w14:textId="77777777" w:rsidR="00621A82" w:rsidRPr="00E53476" w:rsidRDefault="00621A82" w:rsidP="00770FBD">
      <w:pPr>
        <w:keepNext/>
        <w:spacing w:before="120" w:after="360" w:line="240" w:lineRule="auto"/>
        <w:jc w:val="center"/>
        <w:rPr>
          <w:rFonts w:ascii="Arial" w:hAnsi="Arial" w:cs="Arial"/>
          <w:smallCaps/>
          <w:szCs w:val="20"/>
          <w:lang w:eastAsia="en-GB"/>
        </w:rPr>
      </w:pPr>
      <w:r w:rsidRPr="00E53476">
        <w:rPr>
          <w:rFonts w:ascii="Arial" w:hAnsi="Arial" w:cs="Arial"/>
          <w:smallCaps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390"/>
        <w:gridCol w:w="4670"/>
      </w:tblGrid>
      <w:tr w:rsidR="00621A82" w:rsidRPr="002E2E20" w14:paraId="4682F2DE" w14:textId="77777777" w:rsidTr="001A5727">
        <w:tc>
          <w:tcPr>
            <w:tcW w:w="439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34BF36CC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70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26A5ED07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621A82" w:rsidRPr="00770FBD" w14:paraId="7D3E76A6" w14:textId="77777777" w:rsidTr="001A5727">
        <w:tc>
          <w:tcPr>
            <w:tcW w:w="4390" w:type="dxa"/>
          </w:tcPr>
          <w:p w14:paraId="28AC19DF" w14:textId="77777777" w:rsidR="00621A82" w:rsidRPr="001A5727" w:rsidRDefault="00621A82" w:rsidP="001A572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70" w:type="dxa"/>
          </w:tcPr>
          <w:p w14:paraId="6D69571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6CD74A61" w14:textId="77777777" w:rsidTr="001A5727">
        <w:trPr>
          <w:trHeight w:val="1372"/>
        </w:trPr>
        <w:tc>
          <w:tcPr>
            <w:tcW w:w="4390" w:type="dxa"/>
          </w:tcPr>
          <w:p w14:paraId="605ABD28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417954E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0" w:type="dxa"/>
          </w:tcPr>
          <w:p w14:paraId="67C788C8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01F9C2D0" w14:textId="77777777" w:rsidTr="001A5727">
        <w:tc>
          <w:tcPr>
            <w:tcW w:w="4390" w:type="dxa"/>
          </w:tcPr>
          <w:p w14:paraId="1A4D5065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70" w:type="dxa"/>
          </w:tcPr>
          <w:p w14:paraId="2311EE90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6356E3A7" w14:textId="77777777" w:rsidTr="001A5727">
        <w:trPr>
          <w:trHeight w:val="2002"/>
        </w:trPr>
        <w:tc>
          <w:tcPr>
            <w:tcW w:w="4390" w:type="dxa"/>
          </w:tcPr>
          <w:p w14:paraId="65B3576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2C2C6927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3ECAD522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065F5CA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1A572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70" w:type="dxa"/>
          </w:tcPr>
          <w:p w14:paraId="1371802E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44F299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6BFA9D1A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869F13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3A3DD8F8" w14:textId="77777777" w:rsidTr="001A5727">
        <w:tc>
          <w:tcPr>
            <w:tcW w:w="4390" w:type="dxa"/>
          </w:tcPr>
          <w:p w14:paraId="17686B5E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jest mikroprzedsiębiorstwem bądź małym lub średnim przedsiębiorstwem</w:t>
            </w:r>
            <w:r w:rsidRPr="001A5727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70" w:type="dxa"/>
          </w:tcPr>
          <w:p w14:paraId="1BEBA5A1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21A82" w:rsidRPr="002F7F09" w14:paraId="176FB291" w14:textId="77777777" w:rsidTr="001A5727">
        <w:tc>
          <w:tcPr>
            <w:tcW w:w="4390" w:type="dxa"/>
          </w:tcPr>
          <w:p w14:paraId="71B986DF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/>
                <w:color w:val="FFFFFF"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70" w:type="dxa"/>
          </w:tcPr>
          <w:p w14:paraId="7577FE9D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621A82" w:rsidRPr="00770FBD" w14:paraId="0121C780" w14:textId="77777777" w:rsidTr="001A5727">
        <w:tc>
          <w:tcPr>
            <w:tcW w:w="4390" w:type="dxa"/>
          </w:tcPr>
          <w:p w14:paraId="33221CF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1A5727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70" w:type="dxa"/>
          </w:tcPr>
          <w:p w14:paraId="3EBD5990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21A82" w:rsidRPr="00131358" w14:paraId="7F778F27" w14:textId="77777777" w:rsidTr="001A5727">
        <w:tc>
          <w:tcPr>
            <w:tcW w:w="9060" w:type="dxa"/>
            <w:gridSpan w:val="2"/>
          </w:tcPr>
          <w:p w14:paraId="07EF3958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5727">
              <w:rPr>
                <w:rFonts w:ascii="Arial" w:hAnsi="Arial" w:cs="Arial"/>
                <w:sz w:val="18"/>
                <w:szCs w:val="18"/>
                <w:lang w:eastAsia="en-GB"/>
              </w:rPr>
              <w:t>Jeżeli tak, proszę dopilnować, aby pozostali uczestnicy przedstawili oświadczenia.</w:t>
            </w:r>
          </w:p>
        </w:tc>
      </w:tr>
      <w:tr w:rsidR="00621A82" w:rsidRPr="00770FBD" w14:paraId="46D55AD6" w14:textId="77777777" w:rsidTr="001A5727">
        <w:tc>
          <w:tcPr>
            <w:tcW w:w="4390" w:type="dxa"/>
          </w:tcPr>
          <w:p w14:paraId="28BBBAA0" w14:textId="77777777" w:rsidR="00621A82" w:rsidRPr="001A5727" w:rsidRDefault="00621A82" w:rsidP="001A572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70" w:type="dxa"/>
          </w:tcPr>
          <w:p w14:paraId="44F35A20" w14:textId="77777777" w:rsidR="00621A82" w:rsidRPr="001A5727" w:rsidRDefault="00621A82" w:rsidP="001A572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</w:tbl>
    <w:p w14:paraId="020A9C16" w14:textId="77777777" w:rsidR="00621A82" w:rsidRPr="00E53476" w:rsidRDefault="00621A82" w:rsidP="00FA7752">
      <w:pPr>
        <w:keepNext/>
        <w:spacing w:before="120" w:after="360" w:line="240" w:lineRule="auto"/>
        <w:jc w:val="center"/>
        <w:rPr>
          <w:rFonts w:ascii="Arial" w:hAnsi="Arial" w:cs="Arial"/>
          <w:i/>
          <w:szCs w:val="20"/>
          <w:lang w:eastAsia="en-GB"/>
        </w:rPr>
      </w:pPr>
      <w:r w:rsidRPr="00E53476">
        <w:rPr>
          <w:rFonts w:ascii="Arial" w:hAnsi="Arial" w:cs="Arial"/>
          <w:smallCaps/>
          <w:szCs w:val="20"/>
          <w:lang w:eastAsia="en-GB"/>
        </w:rPr>
        <w:t>B: Informacje na temat przedstawicieli wykonawcy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51"/>
        <w:gridCol w:w="4509"/>
      </w:tblGrid>
      <w:tr w:rsidR="00621A82" w:rsidRPr="002F7F09" w14:paraId="47578A75" w14:textId="77777777" w:rsidTr="001A5727">
        <w:tc>
          <w:tcPr>
            <w:tcW w:w="464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6C12B16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242C020E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621A82" w:rsidRPr="00770FBD" w14:paraId="7033A6F4" w14:textId="77777777" w:rsidTr="001A5727">
        <w:tc>
          <w:tcPr>
            <w:tcW w:w="4644" w:type="dxa"/>
          </w:tcPr>
          <w:p w14:paraId="04678D43" w14:textId="77777777" w:rsidR="00621A82" w:rsidRPr="001A5727" w:rsidRDefault="00621A82" w:rsidP="001A572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nazwisko: </w:t>
            </w:r>
          </w:p>
        </w:tc>
        <w:tc>
          <w:tcPr>
            <w:tcW w:w="4645" w:type="dxa"/>
          </w:tcPr>
          <w:p w14:paraId="13A30641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69BE1435" w14:textId="77777777" w:rsidTr="001A5727">
        <w:tc>
          <w:tcPr>
            <w:tcW w:w="4644" w:type="dxa"/>
          </w:tcPr>
          <w:p w14:paraId="0898D974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ADADF86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6BC3BCDC" w14:textId="77777777" w:rsidTr="001A5727">
        <w:tc>
          <w:tcPr>
            <w:tcW w:w="4644" w:type="dxa"/>
          </w:tcPr>
          <w:p w14:paraId="3C1A314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3E0A26B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7508BB8F" w14:textId="77777777" w:rsidTr="001A5727">
        <w:tc>
          <w:tcPr>
            <w:tcW w:w="4644" w:type="dxa"/>
          </w:tcPr>
          <w:p w14:paraId="4F312388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2B2CE98E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43FEB646" w14:textId="77777777" w:rsidTr="001A5727">
        <w:tc>
          <w:tcPr>
            <w:tcW w:w="4644" w:type="dxa"/>
          </w:tcPr>
          <w:p w14:paraId="6B104805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6AA7D762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21A82" w:rsidRPr="00770FBD" w14:paraId="00B44A12" w14:textId="77777777" w:rsidTr="001A5727">
        <w:tc>
          <w:tcPr>
            <w:tcW w:w="4644" w:type="dxa"/>
          </w:tcPr>
          <w:p w14:paraId="1DA375F2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2F08894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1F8A3FC6" w14:textId="77777777" w:rsidR="00CD0C8F" w:rsidRDefault="00CD0C8F" w:rsidP="00770FBD">
      <w:pPr>
        <w:keepNext/>
        <w:spacing w:before="120" w:after="360" w:line="240" w:lineRule="auto"/>
        <w:jc w:val="center"/>
        <w:rPr>
          <w:rFonts w:ascii="Arial" w:hAnsi="Arial" w:cs="Arial"/>
          <w:smallCaps/>
          <w:szCs w:val="20"/>
          <w:lang w:eastAsia="en-GB"/>
        </w:rPr>
      </w:pPr>
    </w:p>
    <w:p w14:paraId="15BD615B" w14:textId="77777777" w:rsidR="00621A82" w:rsidRPr="00E53476" w:rsidRDefault="00621A82" w:rsidP="00770FBD">
      <w:pPr>
        <w:keepNext/>
        <w:spacing w:before="120" w:after="360" w:line="240" w:lineRule="auto"/>
        <w:jc w:val="center"/>
        <w:rPr>
          <w:rFonts w:ascii="Arial" w:hAnsi="Arial" w:cs="Arial"/>
          <w:smallCaps/>
          <w:szCs w:val="20"/>
          <w:lang w:eastAsia="en-GB"/>
        </w:rPr>
      </w:pPr>
      <w:r w:rsidRPr="00E53476">
        <w:rPr>
          <w:rFonts w:ascii="Arial" w:hAnsi="Arial" w:cs="Arial"/>
          <w:smallCaps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34"/>
        <w:gridCol w:w="4526"/>
      </w:tblGrid>
      <w:tr w:rsidR="00621A82" w:rsidRPr="002F7F09" w14:paraId="2BCEA998" w14:textId="77777777" w:rsidTr="001A5727">
        <w:tc>
          <w:tcPr>
            <w:tcW w:w="453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1D4C978C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526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1E5E8986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621A82" w:rsidRPr="00770FBD" w14:paraId="6B162254" w14:textId="77777777" w:rsidTr="001A5727">
        <w:tc>
          <w:tcPr>
            <w:tcW w:w="4534" w:type="dxa"/>
          </w:tcPr>
          <w:p w14:paraId="324CE820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</w:t>
            </w:r>
            <w:r w:rsidR="00CD0C8F">
              <w:rPr>
                <w:rFonts w:ascii="Arial" w:hAnsi="Arial" w:cs="Arial"/>
                <w:sz w:val="20"/>
                <w:szCs w:val="20"/>
                <w:lang w:eastAsia="en-GB"/>
              </w:rPr>
              <w:t>spełnienia warunków udziału w postępowaniu/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 xml:space="preserve">spełnienia kryteriów kwalifikacji określonych poniżej w części IV oraz (ewentualnych) kryteriów i zasad określonych poniżej w części V? </w:t>
            </w:r>
          </w:p>
        </w:tc>
        <w:tc>
          <w:tcPr>
            <w:tcW w:w="4526" w:type="dxa"/>
          </w:tcPr>
          <w:p w14:paraId="4B71E2C9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</w:t>
            </w:r>
            <w:proofErr w:type="gramStart"/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 xml:space="preserve">Tak </w:t>
            </w:r>
            <w:r w:rsidR="002472A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proofErr w:type="gramEnd"/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] Nie</w:t>
            </w:r>
          </w:p>
        </w:tc>
      </w:tr>
      <w:tr w:rsidR="00621A82" w:rsidRPr="00131358" w14:paraId="0804C240" w14:textId="77777777" w:rsidTr="001A5727">
        <w:tc>
          <w:tcPr>
            <w:tcW w:w="9060" w:type="dxa"/>
            <w:gridSpan w:val="2"/>
            <w:shd w:val="clear" w:color="auto" w:fill="FDE9D9"/>
          </w:tcPr>
          <w:p w14:paraId="4B2FE8DA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1A5727">
              <w:rPr>
                <w:rFonts w:ascii="Arial" w:hAnsi="Arial" w:cs="Arial"/>
                <w:sz w:val="18"/>
                <w:szCs w:val="20"/>
                <w:lang w:eastAsia="en-GB"/>
              </w:rPr>
              <w:t xml:space="preserve">, proszę przedstawić – </w:t>
            </w:r>
            <w:r w:rsidRPr="001A5727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dla każdego</w:t>
            </w:r>
            <w:r w:rsidRPr="001A5727">
              <w:rPr>
                <w:rFonts w:ascii="Arial" w:hAnsi="Arial" w:cs="Arial"/>
                <w:sz w:val="18"/>
                <w:szCs w:val="20"/>
                <w:lang w:eastAsia="en-GB"/>
              </w:rPr>
              <w:t xml:space="preserve"> z podmiotów, których to dotyczy – odrębne oświadczenie zawierające informacje wymagane w </w:t>
            </w:r>
            <w:r w:rsidRPr="001A5727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niniejszej części sekcja A i B oraz w części III</w:t>
            </w:r>
            <w:r w:rsidRPr="001A5727">
              <w:rPr>
                <w:rFonts w:ascii="Arial" w:hAnsi="Arial" w:cs="Arial"/>
                <w:sz w:val="18"/>
                <w:szCs w:val="20"/>
                <w:lang w:eastAsia="en-GB"/>
              </w:rPr>
              <w:t>, należycie wypełniony i podpisany przez dane podmioty.</w:t>
            </w:r>
          </w:p>
        </w:tc>
      </w:tr>
    </w:tbl>
    <w:p w14:paraId="399CB691" w14:textId="77777777" w:rsidR="00281D18" w:rsidRDefault="00281D18" w:rsidP="002E2E20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4C149DAF" w14:textId="77777777" w:rsidR="00621A82" w:rsidRPr="00770FBD" w:rsidRDefault="00621A82" w:rsidP="002E2E20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770FBD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31"/>
        <w:gridCol w:w="4529"/>
      </w:tblGrid>
      <w:tr w:rsidR="00621A82" w:rsidRPr="002F7F09" w14:paraId="3BF8BFCF" w14:textId="77777777" w:rsidTr="001A5727">
        <w:tc>
          <w:tcPr>
            <w:tcW w:w="464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4DF22794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5DE52CE9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621A82" w:rsidRPr="00770FBD" w14:paraId="5DB3C59C" w14:textId="77777777" w:rsidTr="001A5727">
        <w:tc>
          <w:tcPr>
            <w:tcW w:w="4644" w:type="dxa"/>
          </w:tcPr>
          <w:p w14:paraId="50E347E2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A498138" w14:textId="77777777" w:rsidR="00621A82" w:rsidRPr="001A5727" w:rsidRDefault="00621A82" w:rsidP="001A572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1A572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30EF0C33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A572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4B0DDA5" w14:textId="77777777" w:rsidR="00621A82" w:rsidRDefault="00621A82" w:rsidP="00770FBD">
      <w:pPr>
        <w:spacing w:after="160" w:line="259" w:lineRule="auto"/>
        <w:rPr>
          <w:rFonts w:ascii="Arial" w:hAnsi="Arial" w:cs="Arial"/>
          <w:b/>
          <w:sz w:val="20"/>
          <w:szCs w:val="20"/>
          <w:lang w:eastAsia="en-GB"/>
        </w:rPr>
      </w:pPr>
    </w:p>
    <w:p w14:paraId="2033D2F8" w14:textId="77777777" w:rsidR="00281D18" w:rsidRPr="00770FBD" w:rsidRDefault="00281D18" w:rsidP="00770FBD">
      <w:pPr>
        <w:spacing w:after="160" w:line="259" w:lineRule="auto"/>
        <w:rPr>
          <w:rFonts w:ascii="Arial" w:hAnsi="Arial" w:cs="Arial"/>
          <w:b/>
          <w:sz w:val="20"/>
          <w:szCs w:val="20"/>
          <w:lang w:eastAsia="en-GB"/>
        </w:rPr>
      </w:pPr>
    </w:p>
    <w:p w14:paraId="7F312744" w14:textId="77777777" w:rsidR="00621A82" w:rsidRPr="00E53476" w:rsidRDefault="00621A82" w:rsidP="00770FBD">
      <w:pPr>
        <w:keepNext/>
        <w:spacing w:before="120" w:after="360" w:line="240" w:lineRule="auto"/>
        <w:jc w:val="center"/>
        <w:rPr>
          <w:rFonts w:ascii="Arial" w:hAnsi="Arial" w:cs="Arial"/>
          <w:b/>
          <w:szCs w:val="20"/>
          <w:lang w:eastAsia="en-GB"/>
        </w:rPr>
      </w:pPr>
      <w:r w:rsidRPr="00E53476">
        <w:rPr>
          <w:rFonts w:ascii="Arial" w:hAnsi="Arial" w:cs="Arial"/>
          <w:b/>
          <w:szCs w:val="20"/>
          <w:lang w:eastAsia="en-GB"/>
        </w:rPr>
        <w:t>Część III: Podstawy wykluczenia</w:t>
      </w:r>
    </w:p>
    <w:p w14:paraId="1BBC5E3B" w14:textId="77777777" w:rsidR="00621A82" w:rsidRPr="00E53476" w:rsidRDefault="00621A82" w:rsidP="00131358">
      <w:pPr>
        <w:keepNext/>
        <w:spacing w:before="120" w:after="360" w:line="240" w:lineRule="auto"/>
        <w:jc w:val="center"/>
        <w:rPr>
          <w:rFonts w:ascii="Arial" w:hAnsi="Arial" w:cs="Arial"/>
          <w:w w:val="0"/>
          <w:szCs w:val="20"/>
          <w:lang w:eastAsia="en-GB"/>
        </w:rPr>
      </w:pPr>
      <w:r w:rsidRPr="00E53476">
        <w:rPr>
          <w:rFonts w:ascii="Arial" w:hAnsi="Arial" w:cs="Arial"/>
          <w:smallCaps/>
          <w:szCs w:val="20"/>
          <w:lang w:eastAsia="en-GB"/>
        </w:rPr>
        <w:t xml:space="preserve">Podstawy </w:t>
      </w:r>
      <w:r w:rsidR="00355750">
        <w:rPr>
          <w:rFonts w:ascii="Arial" w:hAnsi="Arial" w:cs="Arial"/>
          <w:smallCaps/>
          <w:szCs w:val="20"/>
          <w:lang w:eastAsia="en-GB"/>
        </w:rPr>
        <w:t>dotyczące przesłanek wykluczenia z postępowania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26"/>
        <w:gridCol w:w="4534"/>
      </w:tblGrid>
      <w:tr w:rsidR="00621A82" w:rsidRPr="002F7F09" w14:paraId="132863F4" w14:textId="77777777" w:rsidTr="001A5727">
        <w:tc>
          <w:tcPr>
            <w:tcW w:w="452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2477C119" w14:textId="77777777" w:rsidR="00355750" w:rsidRPr="0091509F" w:rsidRDefault="00355750" w:rsidP="001A5727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color w:val="FFFFFF"/>
                <w:lang w:eastAsia="en-GB"/>
              </w:rPr>
            </w:pPr>
            <w:r w:rsidRPr="0091509F">
              <w:rPr>
                <w:rFonts w:ascii="Arial" w:hAnsi="Arial" w:cs="Arial"/>
                <w:bCs/>
                <w:color w:val="FFFFFF"/>
                <w:lang w:eastAsia="en-GB"/>
              </w:rPr>
              <w:t>Ustawowe podstawy wykluczenia</w:t>
            </w:r>
          </w:p>
          <w:p w14:paraId="21379062" w14:textId="77777777" w:rsidR="00621A82" w:rsidRPr="001A5727" w:rsidRDefault="00621A82" w:rsidP="001A572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3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6BAAD132" w14:textId="77777777" w:rsidR="00621A82" w:rsidRPr="001A5727" w:rsidRDefault="0091509F" w:rsidP="00EA37E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21A82" w:rsidRPr="00131358" w14:paraId="03BC4C82" w14:textId="77777777" w:rsidTr="00355750">
        <w:tc>
          <w:tcPr>
            <w:tcW w:w="9060" w:type="dxa"/>
            <w:gridSpan w:val="2"/>
            <w:shd w:val="clear" w:color="auto" w:fill="FFFFFF" w:themeFill="background1"/>
          </w:tcPr>
          <w:p w14:paraId="0F8F33A0" w14:textId="77777777" w:rsidR="00575EE9" w:rsidRPr="001A5727" w:rsidRDefault="00575EE9" w:rsidP="0091509F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  <w:tr w:rsidR="00575EE9" w:rsidRPr="00131358" w14:paraId="20F8834B" w14:textId="77777777" w:rsidTr="00355750">
        <w:tc>
          <w:tcPr>
            <w:tcW w:w="9060" w:type="dxa"/>
            <w:gridSpan w:val="2"/>
            <w:shd w:val="clear" w:color="auto" w:fill="FFFFFF" w:themeFill="background1"/>
          </w:tcPr>
          <w:p w14:paraId="69CFC05C" w14:textId="77777777" w:rsidR="00575EE9" w:rsidRPr="00575EE9" w:rsidRDefault="00575EE9" w:rsidP="00575EE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1509F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Oświadczenie dotyczące wykonawcy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Pr="00AA2DF1">
              <w:rPr>
                <w:rFonts w:ascii="Arial" w:hAnsi="Arial" w:cs="Arial"/>
                <w:sz w:val="20"/>
                <w:szCs w:val="20"/>
              </w:rPr>
              <w:t>składane na podstawie art. 25a ust. 1 ustawy z dnia 29 stycznia 2004 r. Prawo zamówień publicznych</w:t>
            </w:r>
          </w:p>
          <w:p w14:paraId="62137EE8" w14:textId="77777777" w:rsidR="00575EE9" w:rsidRDefault="00575EE9" w:rsidP="0091509F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  <w:tr w:rsidR="00575EE9" w:rsidRPr="00131358" w14:paraId="728D8FBA" w14:textId="77777777" w:rsidTr="00355750">
        <w:tc>
          <w:tcPr>
            <w:tcW w:w="9060" w:type="dxa"/>
            <w:gridSpan w:val="2"/>
            <w:shd w:val="clear" w:color="auto" w:fill="FFFFFF" w:themeFill="background1"/>
          </w:tcPr>
          <w:p w14:paraId="78D19521" w14:textId="77777777" w:rsidR="00575EE9" w:rsidRDefault="00575EE9" w:rsidP="0091509F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1B531EBB" w14:textId="77777777" w:rsidR="00C32892" w:rsidRDefault="00C32892" w:rsidP="00575EE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5ECEBCA1" w14:textId="77777777" w:rsidR="00575EE9" w:rsidRDefault="00575EE9" w:rsidP="00575EE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EA37E0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Oświadczam, że nie podlegam wykluczeniu z postępowania na podstawie </w:t>
            </w:r>
            <w:r w:rsidRPr="00EA37E0">
              <w:rPr>
                <w:rFonts w:ascii="Arial" w:hAnsi="Arial" w:cs="Arial"/>
                <w:b/>
                <w:sz w:val="21"/>
                <w:szCs w:val="21"/>
                <w:lang w:eastAsia="pl-PL"/>
              </w:rPr>
              <w:br/>
              <w:t xml:space="preserve">art. 24 ust </w:t>
            </w:r>
            <w:proofErr w:type="gramStart"/>
            <w:r w:rsidRPr="00EA37E0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1  ustawy</w:t>
            </w:r>
            <w:proofErr w:type="gramEnd"/>
            <w:r w:rsidRPr="00EA37E0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EA37E0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Pzp</w:t>
            </w:r>
            <w:proofErr w:type="spellEnd"/>
            <w:r w:rsidRPr="00EA37E0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.</w:t>
            </w:r>
          </w:p>
          <w:p w14:paraId="3C275E61" w14:textId="77777777" w:rsidR="00C32892" w:rsidRDefault="00C32892" w:rsidP="00575EE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4D5C8CAC" w14:textId="77777777" w:rsidR="00575EE9" w:rsidRDefault="00575EE9" w:rsidP="0091509F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</w:tbl>
    <w:p w14:paraId="3BCFCC54" w14:textId="77777777" w:rsidR="00281D18" w:rsidRDefault="00281D18" w:rsidP="00EA37E0">
      <w:pPr>
        <w:keepNext/>
        <w:spacing w:before="120" w:after="360" w:line="240" w:lineRule="auto"/>
        <w:rPr>
          <w:rFonts w:ascii="Arial" w:hAnsi="Arial" w:cs="Arial"/>
          <w:w w:val="0"/>
          <w:szCs w:val="20"/>
          <w:lang w:eastAsia="en-GB"/>
        </w:rPr>
      </w:pPr>
    </w:p>
    <w:p w14:paraId="2DDE92CD" w14:textId="77777777" w:rsidR="004E5E1E" w:rsidRPr="00E53476" w:rsidRDefault="004E5E1E" w:rsidP="00EA37E0">
      <w:pPr>
        <w:keepNext/>
        <w:spacing w:before="120" w:after="360" w:line="240" w:lineRule="auto"/>
        <w:rPr>
          <w:rFonts w:ascii="Arial" w:hAnsi="Arial" w:cs="Arial"/>
          <w:w w:val="0"/>
          <w:szCs w:val="20"/>
          <w:lang w:eastAsia="en-GB"/>
        </w:rPr>
      </w:pP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26"/>
        <w:gridCol w:w="4534"/>
      </w:tblGrid>
      <w:tr w:rsidR="00EA37E0" w:rsidRPr="002F7F09" w14:paraId="1865DBBA" w14:textId="77777777" w:rsidTr="0099055B">
        <w:tc>
          <w:tcPr>
            <w:tcW w:w="452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4EB2859C" w14:textId="77777777" w:rsidR="00EA37E0" w:rsidRPr="0091509F" w:rsidRDefault="002867FC" w:rsidP="0099055B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color w:val="FFFFFF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lang w:eastAsia="en-GB"/>
              </w:rPr>
              <w:t>Fakultatywne</w:t>
            </w:r>
            <w:r w:rsidR="00EA37E0" w:rsidRPr="0091509F">
              <w:rPr>
                <w:rFonts w:ascii="Arial" w:hAnsi="Arial" w:cs="Arial"/>
                <w:bCs/>
                <w:color w:val="FFFFFF"/>
                <w:lang w:eastAsia="en-GB"/>
              </w:rPr>
              <w:t xml:space="preserve"> podstawy wykluczenia</w:t>
            </w:r>
          </w:p>
          <w:p w14:paraId="31BC81EC" w14:textId="77777777" w:rsidR="00EA37E0" w:rsidRPr="001A5727" w:rsidRDefault="00EA37E0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3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27D102D1" w14:textId="77777777" w:rsidR="00EA37E0" w:rsidRPr="001A5727" w:rsidRDefault="00EA37E0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A37E0" w:rsidRPr="00131358" w14:paraId="40D83A6A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16AB3335" w14:textId="77777777" w:rsidR="00EA37E0" w:rsidRPr="001A5727" w:rsidRDefault="00EA37E0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  <w:tr w:rsidR="00D720BD" w:rsidRPr="00131358" w14:paraId="521E95FE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4245DD42" w14:textId="77777777" w:rsidR="00D720BD" w:rsidRPr="00D720BD" w:rsidRDefault="00D720BD" w:rsidP="00D720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1509F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Oświadczenie dotyczące wykonawcy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Pr="00AA2DF1">
              <w:rPr>
                <w:rFonts w:ascii="Arial" w:hAnsi="Arial" w:cs="Arial"/>
                <w:sz w:val="20"/>
                <w:szCs w:val="20"/>
              </w:rPr>
              <w:t>składane na podstawie art. 25a ust. 1 ustawy z dnia 29 stycznia 2004 r. Prawo zamówień publicznych</w:t>
            </w:r>
          </w:p>
          <w:p w14:paraId="0D460445" w14:textId="77777777" w:rsidR="00D720BD" w:rsidRPr="001A5727" w:rsidRDefault="00D720BD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  <w:tr w:rsidR="00D720BD" w:rsidRPr="00131358" w14:paraId="29B09D6B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7A6D23B0" w14:textId="77777777" w:rsidR="00D720BD" w:rsidRDefault="00D720BD" w:rsidP="00D720BD">
            <w:pPr>
              <w:spacing w:before="100" w:beforeAutospacing="1" w:after="0" w:line="240" w:lineRule="auto"/>
              <w:contextualSpacing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47FEFECA" w14:textId="77777777" w:rsidR="00D720BD" w:rsidRPr="00AD5EB6" w:rsidRDefault="00D720BD" w:rsidP="00D720BD">
            <w:pPr>
              <w:spacing w:before="100" w:beforeAutospacing="1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D5EB6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Oświadczam, że nie podlegam wykluczeniu z postępowania na podstawie </w:t>
            </w:r>
            <w:r w:rsidRPr="00AD5EB6">
              <w:rPr>
                <w:rFonts w:ascii="Arial" w:hAnsi="Arial" w:cs="Arial"/>
                <w:b/>
                <w:sz w:val="21"/>
                <w:szCs w:val="21"/>
                <w:lang w:eastAsia="pl-PL"/>
              </w:rPr>
              <w:br/>
              <w:t xml:space="preserve">art. 24 ust. </w:t>
            </w:r>
            <w:proofErr w:type="gramStart"/>
            <w:r w:rsidRPr="00AD5EB6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5  pkt.</w:t>
            </w:r>
            <w:proofErr w:type="gramEnd"/>
            <w:r w:rsidRPr="00AD5EB6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 1), ustawy </w:t>
            </w:r>
            <w:proofErr w:type="spellStart"/>
            <w:r w:rsidRPr="00AD5EB6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Pzp</w:t>
            </w:r>
            <w:proofErr w:type="spellEnd"/>
          </w:p>
          <w:p w14:paraId="1C815BEF" w14:textId="77777777" w:rsidR="00D720BD" w:rsidRPr="001A5727" w:rsidRDefault="00D720BD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</w:tbl>
    <w:p w14:paraId="7793D12F" w14:textId="77777777" w:rsidR="00EA37E0" w:rsidRDefault="00EA37E0" w:rsidP="00770FBD">
      <w:pPr>
        <w:keepNext/>
        <w:spacing w:before="120" w:after="360" w:line="240" w:lineRule="auto"/>
        <w:jc w:val="center"/>
        <w:rPr>
          <w:rFonts w:ascii="Arial" w:hAnsi="Arial" w:cs="Arial"/>
          <w:smallCaps/>
          <w:w w:val="0"/>
          <w:szCs w:val="20"/>
          <w:lang w:eastAsia="en-GB"/>
        </w:rPr>
      </w:pP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26"/>
        <w:gridCol w:w="4534"/>
      </w:tblGrid>
      <w:tr w:rsidR="005B1225" w:rsidRPr="001A5727" w14:paraId="7B470787" w14:textId="77777777" w:rsidTr="0099055B">
        <w:tc>
          <w:tcPr>
            <w:tcW w:w="452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7CCCE491" w14:textId="77777777" w:rsidR="005B1225" w:rsidRPr="0091509F" w:rsidRDefault="005B1225" w:rsidP="0099055B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color w:val="FFFFFF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lang w:eastAsia="en-GB"/>
              </w:rPr>
              <w:t>Oświadczenie dotyczące podstaw wykluczenia i podjętych środkach naprawczych</w:t>
            </w:r>
          </w:p>
          <w:p w14:paraId="5B698F7A" w14:textId="77777777" w:rsidR="005B1225" w:rsidRPr="001A5727" w:rsidRDefault="005B1225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3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7BB21E72" w14:textId="77777777" w:rsidR="005B1225" w:rsidRPr="001A5727" w:rsidRDefault="005B1225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B1225" w:rsidRPr="001A5727" w14:paraId="0FE500B2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6EF8B9A8" w14:textId="77777777" w:rsidR="005B1225" w:rsidRDefault="005B1225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56F7465C" w14:textId="77777777" w:rsidR="004D57E4" w:rsidRDefault="004D57E4" w:rsidP="004D57E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7E4">
              <w:rPr>
                <w:rFonts w:ascii="Arial" w:hAnsi="Arial" w:cs="Arial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4D57E4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4D57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7E4">
              <w:rPr>
                <w:rFonts w:ascii="Arial" w:hAnsi="Arial" w:cs="Arial"/>
                <w:i/>
                <w:sz w:val="20"/>
                <w:szCs w:val="20"/>
              </w:rPr>
              <w:t>(podać mającą zastosowanie podstawę wyklucz</w:t>
            </w:r>
            <w:r>
              <w:rPr>
                <w:rFonts w:ascii="Arial" w:hAnsi="Arial" w:cs="Arial"/>
                <w:i/>
                <w:sz w:val="20"/>
                <w:szCs w:val="20"/>
              </w:rPr>
              <w:t>enia zgodnie z ustawą</w:t>
            </w:r>
            <w:r w:rsidRPr="004D57E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D57E4">
              <w:rPr>
                <w:rFonts w:ascii="Arial" w:hAnsi="Arial" w:cs="Arial"/>
                <w:i/>
                <w:sz w:val="20"/>
                <w:szCs w:val="20"/>
              </w:rPr>
              <w:t>Pzp</w:t>
            </w:r>
            <w:proofErr w:type="spellEnd"/>
            <w:r w:rsidRPr="004D57E4">
              <w:rPr>
                <w:rFonts w:ascii="Arial" w:hAnsi="Arial" w:cs="Arial"/>
                <w:i/>
                <w:sz w:val="20"/>
                <w:szCs w:val="20"/>
              </w:rPr>
              <w:t>).</w:t>
            </w:r>
            <w:r w:rsidRPr="004D57E4">
              <w:rPr>
                <w:rFonts w:ascii="Arial" w:hAnsi="Arial" w:cs="Arial"/>
                <w:sz w:val="20"/>
                <w:szCs w:val="20"/>
              </w:rPr>
              <w:t xml:space="preserve"> Jednocześnie oświadczam, że w związku z ww. okolicznością, na podstawie</w:t>
            </w:r>
            <w:r w:rsidR="00DD5A5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4D57E4">
              <w:rPr>
                <w:rFonts w:ascii="Arial" w:hAnsi="Arial" w:cs="Arial"/>
                <w:sz w:val="20"/>
                <w:szCs w:val="20"/>
              </w:rPr>
              <w:t xml:space="preserve"> art. 24 ust. 8 ustawy </w:t>
            </w:r>
            <w:proofErr w:type="spellStart"/>
            <w:r w:rsidRPr="004D57E4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4D57E4">
              <w:rPr>
                <w:rFonts w:ascii="Arial" w:hAnsi="Arial" w:cs="Arial"/>
                <w:sz w:val="20"/>
                <w:szCs w:val="20"/>
              </w:rPr>
              <w:t xml:space="preserve"> podjąłem następujące środki naprawcze:</w:t>
            </w:r>
          </w:p>
          <w:p w14:paraId="675319A7" w14:textId="77777777" w:rsidR="004D57E4" w:rsidRPr="004D57E4" w:rsidRDefault="004D57E4" w:rsidP="004D57E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7E4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………………………………………………………………………………………………………………..</w:t>
            </w:r>
          </w:p>
          <w:p w14:paraId="7A0BFA86" w14:textId="77777777" w:rsidR="004D57E4" w:rsidRPr="004D57E4" w:rsidRDefault="004D57E4" w:rsidP="004D57E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7E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3896E53C" w14:textId="77777777" w:rsidR="005B1225" w:rsidRPr="001A5727" w:rsidRDefault="005B1225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</w:tbl>
    <w:p w14:paraId="5F587498" w14:textId="77777777" w:rsidR="005B1225" w:rsidRDefault="005B1225" w:rsidP="005B1225">
      <w:pPr>
        <w:keepNext/>
        <w:spacing w:before="120" w:after="360" w:line="240" w:lineRule="auto"/>
        <w:rPr>
          <w:rFonts w:ascii="Arial" w:hAnsi="Arial" w:cs="Arial"/>
          <w:smallCaps/>
          <w:w w:val="0"/>
          <w:szCs w:val="20"/>
          <w:lang w:eastAsia="en-GB"/>
        </w:rPr>
      </w:pP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26"/>
        <w:gridCol w:w="4534"/>
      </w:tblGrid>
      <w:tr w:rsidR="00F77BB4" w:rsidRPr="001A5727" w14:paraId="0E2EF3E7" w14:textId="77777777" w:rsidTr="0099055B">
        <w:tc>
          <w:tcPr>
            <w:tcW w:w="452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5F7DD371" w14:textId="77777777" w:rsidR="00F77BB4" w:rsidRPr="0091509F" w:rsidRDefault="00F77BB4" w:rsidP="0099055B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color w:val="FFFFFF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lang w:eastAsia="en-GB"/>
              </w:rPr>
              <w:t>Oświadczenie dotyczące podmiotu, na którego zasoby powołuje się wykonawca</w:t>
            </w:r>
          </w:p>
          <w:p w14:paraId="7925894A" w14:textId="77777777" w:rsidR="00F77BB4" w:rsidRPr="001A5727" w:rsidRDefault="00F77BB4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3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3010C3A9" w14:textId="77777777" w:rsidR="00F77BB4" w:rsidRPr="001A5727" w:rsidRDefault="00F77BB4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77BB4" w:rsidRPr="001A5727" w14:paraId="54C0C92A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3A4F9FAA" w14:textId="77777777" w:rsidR="00F77BB4" w:rsidRDefault="00F77BB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1BACFFD2" w14:textId="77777777" w:rsidR="00F77BB4" w:rsidRDefault="00F77BB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56DEE491" w14:textId="77777777" w:rsidR="00F77BB4" w:rsidRPr="00F77BB4" w:rsidRDefault="00F77BB4" w:rsidP="00F77BB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B4">
              <w:rPr>
                <w:rFonts w:ascii="Arial" w:hAnsi="Arial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F77BB4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77BB4">
              <w:rPr>
                <w:rFonts w:ascii="Arial" w:hAnsi="Arial" w:cs="Arial"/>
                <w:sz w:val="20"/>
                <w:szCs w:val="20"/>
              </w:rPr>
              <w:t xml:space="preserve"> podmiotu/</w:t>
            </w:r>
            <w:proofErr w:type="spellStart"/>
            <w:r w:rsidRPr="00F77BB4">
              <w:rPr>
                <w:rFonts w:ascii="Arial" w:hAnsi="Arial" w:cs="Arial"/>
                <w:sz w:val="20"/>
                <w:szCs w:val="20"/>
              </w:rPr>
              <w:t>tów</w:t>
            </w:r>
            <w:proofErr w:type="spellEnd"/>
            <w:r w:rsidRPr="00F77BB4">
              <w:rPr>
                <w:rFonts w:ascii="Arial" w:hAnsi="Arial" w:cs="Arial"/>
                <w:sz w:val="20"/>
                <w:szCs w:val="20"/>
              </w:rPr>
              <w:t>, na którego/</w:t>
            </w:r>
            <w:proofErr w:type="spellStart"/>
            <w:r w:rsidRPr="00F77BB4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77BB4">
              <w:rPr>
                <w:rFonts w:ascii="Arial" w:hAnsi="Arial" w:cs="Arial"/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F77BB4">
              <w:rPr>
                <w:rFonts w:ascii="Arial" w:hAnsi="Arial" w:cs="Arial"/>
                <w:i/>
                <w:sz w:val="20"/>
                <w:szCs w:val="20"/>
              </w:rPr>
              <w:t>(podać pełną nazwę/firmę, adres, a także w zależności od podmiotu: NIP/PESEL, KRS/</w:t>
            </w:r>
            <w:proofErr w:type="spellStart"/>
            <w:r w:rsidRPr="00F77BB4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F77BB4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 w:rsidRPr="00F77BB4">
              <w:rPr>
                <w:rFonts w:ascii="Arial" w:hAnsi="Arial" w:cs="Arial"/>
                <w:sz w:val="20"/>
                <w:szCs w:val="20"/>
              </w:rPr>
              <w:t>nie zachodzą podstawy wykluczenia z postępowania o udzielenie zamówienia.</w:t>
            </w:r>
          </w:p>
          <w:p w14:paraId="3FF3813E" w14:textId="77777777" w:rsidR="00F77BB4" w:rsidRDefault="00F77BB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7BB1F6F2" w14:textId="77777777" w:rsidR="00F77BB4" w:rsidRDefault="00F77BB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755B906E" w14:textId="77777777" w:rsidR="00F77BB4" w:rsidRPr="001A5727" w:rsidRDefault="00F77BB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</w:tbl>
    <w:p w14:paraId="02F23E2F" w14:textId="77777777" w:rsidR="002E0DD3" w:rsidRDefault="002E0DD3" w:rsidP="00D720BD">
      <w:pPr>
        <w:keepNext/>
        <w:spacing w:before="120" w:after="360" w:line="240" w:lineRule="auto"/>
        <w:rPr>
          <w:rFonts w:ascii="Arial" w:hAnsi="Arial" w:cs="Arial"/>
          <w:b/>
          <w:szCs w:val="20"/>
          <w:lang w:eastAsia="en-GB"/>
        </w:rPr>
      </w:pPr>
    </w:p>
    <w:p w14:paraId="22483019" w14:textId="77777777" w:rsidR="00621A82" w:rsidRPr="00E53476" w:rsidRDefault="00621A82" w:rsidP="00DD5A5D">
      <w:pPr>
        <w:keepNext/>
        <w:spacing w:before="120" w:after="360" w:line="240" w:lineRule="auto"/>
        <w:jc w:val="center"/>
        <w:rPr>
          <w:rFonts w:ascii="Arial" w:hAnsi="Arial" w:cs="Arial"/>
          <w:b/>
          <w:szCs w:val="20"/>
          <w:lang w:eastAsia="en-GB"/>
        </w:rPr>
      </w:pPr>
      <w:r w:rsidRPr="00E53476">
        <w:rPr>
          <w:rFonts w:ascii="Arial" w:hAnsi="Arial" w:cs="Arial"/>
          <w:b/>
          <w:szCs w:val="20"/>
          <w:lang w:eastAsia="en-GB"/>
        </w:rPr>
        <w:t xml:space="preserve">Część IV: </w:t>
      </w:r>
      <w:r w:rsidR="00DD5A5D">
        <w:rPr>
          <w:rFonts w:ascii="Arial" w:hAnsi="Arial" w:cs="Arial"/>
          <w:b/>
          <w:szCs w:val="20"/>
          <w:lang w:eastAsia="en-GB"/>
        </w:rPr>
        <w:t xml:space="preserve">Spełnienie warunków udziału w postępowaniu                                                              </w:t>
      </w:r>
    </w:p>
    <w:p w14:paraId="4669EA34" w14:textId="77777777" w:rsidR="0090127C" w:rsidRDefault="0090127C" w:rsidP="0090127C">
      <w:pPr>
        <w:spacing w:before="120" w:after="120" w:line="240" w:lineRule="auto"/>
        <w:jc w:val="center"/>
        <w:rPr>
          <w:rFonts w:ascii="Arial" w:hAnsi="Arial" w:cs="Arial"/>
          <w:b/>
          <w:szCs w:val="20"/>
          <w:lang w:eastAsia="en-GB"/>
        </w:rPr>
      </w:pPr>
      <w:r w:rsidRPr="00E53476">
        <w:rPr>
          <w:rFonts w:ascii="Arial" w:hAnsi="Arial" w:cs="Arial"/>
          <w:smallCaps/>
          <w:szCs w:val="20"/>
          <w:lang w:eastAsia="en-GB"/>
        </w:rPr>
        <w:t>Ogólne oświadczenie dotyczące</w:t>
      </w:r>
      <w:r w:rsidR="00376A33">
        <w:rPr>
          <w:rFonts w:ascii="Arial" w:hAnsi="Arial" w:cs="Arial"/>
          <w:smallCaps/>
          <w:szCs w:val="20"/>
          <w:lang w:eastAsia="en-GB"/>
        </w:rPr>
        <w:t xml:space="preserve"> spełnienia</w:t>
      </w:r>
      <w:r>
        <w:rPr>
          <w:rFonts w:ascii="Arial" w:hAnsi="Arial" w:cs="Arial"/>
          <w:smallCaps/>
          <w:szCs w:val="20"/>
          <w:lang w:eastAsia="en-GB"/>
        </w:rPr>
        <w:t xml:space="preserve"> warunków </w:t>
      </w:r>
      <w:r w:rsidR="001B1CED">
        <w:rPr>
          <w:rFonts w:ascii="Arial" w:hAnsi="Arial" w:cs="Arial"/>
          <w:smallCaps/>
          <w:szCs w:val="20"/>
          <w:lang w:eastAsia="en-GB"/>
        </w:rPr>
        <w:t xml:space="preserve">                                                                     </w:t>
      </w:r>
      <w:r>
        <w:rPr>
          <w:rFonts w:ascii="Arial" w:hAnsi="Arial" w:cs="Arial"/>
          <w:smallCaps/>
          <w:szCs w:val="20"/>
          <w:lang w:eastAsia="en-GB"/>
        </w:rPr>
        <w:t>udziału w postępowaniu</w:t>
      </w:r>
    </w:p>
    <w:p w14:paraId="684AA36E" w14:textId="77777777" w:rsidR="00621A82" w:rsidRDefault="00621A82" w:rsidP="00770FBD">
      <w:pPr>
        <w:spacing w:before="120" w:after="120" w:line="240" w:lineRule="auto"/>
        <w:jc w:val="both"/>
        <w:rPr>
          <w:rFonts w:ascii="Arial" w:hAnsi="Arial" w:cs="Arial"/>
          <w:b/>
          <w:szCs w:val="20"/>
          <w:lang w:eastAsia="en-GB"/>
        </w:rPr>
      </w:pPr>
    </w:p>
    <w:p w14:paraId="126CAB4D" w14:textId="77777777" w:rsidR="00376A33" w:rsidRPr="00E53476" w:rsidRDefault="00376A33" w:rsidP="00770FBD">
      <w:pPr>
        <w:spacing w:before="120" w:after="120" w:line="240" w:lineRule="auto"/>
        <w:jc w:val="both"/>
        <w:rPr>
          <w:rFonts w:ascii="Arial" w:hAnsi="Arial" w:cs="Arial"/>
          <w:b/>
          <w:szCs w:val="20"/>
          <w:lang w:eastAsia="en-GB"/>
        </w:rPr>
      </w:pP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26"/>
        <w:gridCol w:w="4534"/>
      </w:tblGrid>
      <w:tr w:rsidR="00376A33" w:rsidRPr="001A5727" w14:paraId="1970243F" w14:textId="77777777" w:rsidTr="0099055B">
        <w:tc>
          <w:tcPr>
            <w:tcW w:w="452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6DF45182" w14:textId="77777777" w:rsidR="00376A33" w:rsidRPr="0091509F" w:rsidRDefault="00376A33" w:rsidP="0099055B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color w:val="FFFFFF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lang w:eastAsia="en-GB"/>
              </w:rPr>
              <w:t>Oświadczenie dotyczące spełnienia warunków udziału w postępowaniu</w:t>
            </w:r>
          </w:p>
          <w:p w14:paraId="50E7CC54" w14:textId="77777777" w:rsidR="00376A33" w:rsidRPr="001A5727" w:rsidRDefault="00376A33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3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6796A621" w14:textId="77777777" w:rsidR="00376A33" w:rsidRPr="001A5727" w:rsidRDefault="00376A33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76A33" w:rsidRPr="001A5727" w14:paraId="5B51D721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7E2B39B5" w14:textId="77777777" w:rsidR="00376A33" w:rsidRPr="001A5727" w:rsidRDefault="00376A33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  <w:tr w:rsidR="00470A31" w:rsidRPr="001A5727" w14:paraId="042A700B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6DB6E8EC" w14:textId="77777777" w:rsidR="00470A31" w:rsidRDefault="00470A31" w:rsidP="00470A31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  <w:p w14:paraId="1D12A112" w14:textId="77777777" w:rsidR="00470A31" w:rsidRDefault="00470A31" w:rsidP="00470A3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1509F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Oświadczenie dotyczące wykonawcy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Pr="00AA2DF1">
              <w:rPr>
                <w:rFonts w:ascii="Arial" w:hAnsi="Arial" w:cs="Arial"/>
                <w:sz w:val="20"/>
                <w:szCs w:val="20"/>
              </w:rPr>
              <w:t>składane na podstawie art. 25a ust. 1 ustawy z dnia 29 stycznia 2004 r. Prawo zamówień publicznych</w:t>
            </w:r>
          </w:p>
          <w:p w14:paraId="6EB9E26A" w14:textId="77777777" w:rsidR="00470A31" w:rsidRDefault="00470A31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6C2FE328" w14:textId="77777777" w:rsidR="00470A31" w:rsidRPr="001A5727" w:rsidRDefault="00470A31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  <w:tr w:rsidR="00470A31" w:rsidRPr="001A5727" w14:paraId="056FF291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6B1908DF" w14:textId="77777777" w:rsidR="00470A31" w:rsidRDefault="00470A31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3A7639AA" w14:textId="77777777" w:rsidR="00470A31" w:rsidRDefault="00470A31" w:rsidP="0047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48F02E6" w14:textId="77777777" w:rsidR="00470A31" w:rsidRDefault="00470A31" w:rsidP="0047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55188">
              <w:rPr>
                <w:rFonts w:ascii="Arial" w:hAnsi="Arial" w:cs="Arial"/>
                <w:b/>
                <w:sz w:val="21"/>
                <w:szCs w:val="21"/>
              </w:rPr>
              <w:t xml:space="preserve">Oświadczam, że spełniam warunki udziału w postępowaniu określone przez zamawiającego </w:t>
            </w:r>
            <w:proofErr w:type="gramStart"/>
            <w:r w:rsidRPr="00A55188">
              <w:rPr>
                <w:rFonts w:ascii="Arial" w:hAnsi="Arial" w:cs="Arial"/>
                <w:b/>
                <w:sz w:val="21"/>
                <w:szCs w:val="21"/>
              </w:rPr>
              <w:t>w  Specyfikacji</w:t>
            </w:r>
            <w:proofErr w:type="gramEnd"/>
            <w:r w:rsidRPr="00A55188">
              <w:rPr>
                <w:rFonts w:ascii="Arial" w:hAnsi="Arial" w:cs="Arial"/>
                <w:b/>
                <w:sz w:val="21"/>
                <w:szCs w:val="21"/>
              </w:rPr>
              <w:t xml:space="preserve"> Istotnych W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arunków Zamówienia </w:t>
            </w:r>
            <w:r w:rsidR="00E66071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sz w:val="21"/>
                <w:szCs w:val="21"/>
              </w:rPr>
              <w:t>w Rozdziale V</w:t>
            </w:r>
          </w:p>
          <w:p w14:paraId="5D6F3115" w14:textId="77777777" w:rsidR="00470A31" w:rsidRPr="00A55188" w:rsidRDefault="00470A31" w:rsidP="0047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DBAD251" w14:textId="77777777" w:rsidR="00470A31" w:rsidRDefault="00470A31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53231F2D" w14:textId="77777777" w:rsidR="00470A31" w:rsidRPr="001A5727" w:rsidRDefault="00470A31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</w:tbl>
    <w:p w14:paraId="32B969C3" w14:textId="77777777" w:rsidR="00304714" w:rsidRDefault="00304714" w:rsidP="00304714">
      <w:pPr>
        <w:keepNext/>
        <w:tabs>
          <w:tab w:val="left" w:pos="390"/>
        </w:tabs>
        <w:spacing w:before="120" w:after="360" w:line="240" w:lineRule="auto"/>
        <w:rPr>
          <w:rFonts w:ascii="Arial" w:hAnsi="Arial" w:cs="Arial"/>
          <w:b/>
          <w:w w:val="0"/>
          <w:szCs w:val="20"/>
          <w:lang w:eastAsia="en-GB"/>
        </w:rPr>
      </w:pPr>
      <w:r>
        <w:rPr>
          <w:rFonts w:ascii="Arial" w:hAnsi="Arial" w:cs="Arial"/>
          <w:b/>
          <w:w w:val="0"/>
          <w:szCs w:val="20"/>
          <w:lang w:eastAsia="en-GB"/>
        </w:rPr>
        <w:tab/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4526"/>
        <w:gridCol w:w="4534"/>
      </w:tblGrid>
      <w:tr w:rsidR="00304714" w:rsidRPr="001A5727" w14:paraId="7222AB40" w14:textId="77777777" w:rsidTr="0099055B">
        <w:tc>
          <w:tcPr>
            <w:tcW w:w="452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0E1B2374" w14:textId="77777777" w:rsidR="00304714" w:rsidRPr="0091509F" w:rsidRDefault="00304714" w:rsidP="0099055B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color w:val="FFFFFF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lang w:eastAsia="en-GB"/>
              </w:rPr>
              <w:t xml:space="preserve">Informacja w związku </w:t>
            </w:r>
            <w:proofErr w:type="gramStart"/>
            <w:r>
              <w:rPr>
                <w:rFonts w:ascii="Arial" w:hAnsi="Arial" w:cs="Arial"/>
                <w:bCs/>
                <w:color w:val="FFFFFF"/>
                <w:lang w:eastAsia="en-GB"/>
              </w:rPr>
              <w:t>z  poleganiem</w:t>
            </w:r>
            <w:proofErr w:type="gramEnd"/>
            <w:r>
              <w:rPr>
                <w:rFonts w:ascii="Arial" w:hAnsi="Arial" w:cs="Arial"/>
                <w:bCs/>
                <w:color w:val="FFFFFF"/>
                <w:lang w:eastAsia="en-GB"/>
              </w:rPr>
              <w:t xml:space="preserve"> na zasobach innych podmiotów</w:t>
            </w:r>
          </w:p>
          <w:p w14:paraId="422BC2CD" w14:textId="77777777" w:rsidR="00304714" w:rsidRPr="001A5727" w:rsidRDefault="00304714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3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23DD0C04" w14:textId="77777777" w:rsidR="00304714" w:rsidRPr="001A5727" w:rsidRDefault="00304714" w:rsidP="0099055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04714" w:rsidRPr="001A5727" w14:paraId="72BECD32" w14:textId="77777777" w:rsidTr="0099055B">
        <w:tc>
          <w:tcPr>
            <w:tcW w:w="9060" w:type="dxa"/>
            <w:gridSpan w:val="2"/>
            <w:shd w:val="clear" w:color="auto" w:fill="FFFFFF" w:themeFill="background1"/>
          </w:tcPr>
          <w:p w14:paraId="3710A020" w14:textId="77777777" w:rsidR="00304714" w:rsidRDefault="0030471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13DBB86E" w14:textId="77777777" w:rsidR="00304714" w:rsidRPr="00304714" w:rsidRDefault="00304714" w:rsidP="003047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4714">
              <w:rPr>
                <w:rFonts w:ascii="Arial" w:hAnsi="Arial" w:cs="Arial"/>
                <w:sz w:val="20"/>
                <w:szCs w:val="20"/>
              </w:rPr>
              <w:t>Oświadczam, że w celu wykazania spełniania warunków udziału w postępowaniu, określonych przez zamawiającego w Specyfikacji Istotnych W</w:t>
            </w:r>
            <w:r>
              <w:rPr>
                <w:rFonts w:ascii="Arial" w:hAnsi="Arial" w:cs="Arial"/>
                <w:sz w:val="20"/>
                <w:szCs w:val="20"/>
              </w:rPr>
              <w:t>arunków Zamówienia w Rozdziale V</w:t>
            </w:r>
            <w:r w:rsidRPr="0030471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polegam na zasobach następującego/</w:t>
            </w:r>
            <w:proofErr w:type="spellStart"/>
            <w:r w:rsidRPr="00304714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04714">
              <w:rPr>
                <w:rFonts w:ascii="Arial" w:hAnsi="Arial" w:cs="Arial"/>
                <w:sz w:val="20"/>
                <w:szCs w:val="20"/>
              </w:rPr>
              <w:t xml:space="preserve"> podmiotu/ów: ……………………………………………………………………….</w:t>
            </w:r>
          </w:p>
          <w:p w14:paraId="6F3F0E67" w14:textId="77777777" w:rsidR="00304714" w:rsidRPr="00304714" w:rsidRDefault="00304714" w:rsidP="003047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4714">
              <w:rPr>
                <w:rFonts w:ascii="Arial" w:hAnsi="Arial" w:cs="Arial"/>
                <w:sz w:val="20"/>
                <w:szCs w:val="20"/>
              </w:rPr>
              <w:t>..……………………………………………………………………                                                                              w następującym zakresie: ……………………………………………………………………………………</w:t>
            </w:r>
          </w:p>
          <w:p w14:paraId="61187955" w14:textId="77777777" w:rsidR="00304714" w:rsidRPr="00304714" w:rsidRDefault="00304714" w:rsidP="00304714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04714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………………………………………………………………………………………………………………… </w:t>
            </w:r>
            <w:r w:rsidRPr="00304714">
              <w:rPr>
                <w:rFonts w:ascii="Arial" w:hAnsi="Arial" w:cs="Arial"/>
                <w:i/>
                <w:sz w:val="20"/>
                <w:szCs w:val="20"/>
              </w:rPr>
              <w:t xml:space="preserve">(wskazać podmiot i określić odpowiedni zakres dla wskazanego podmiotu). </w:t>
            </w:r>
          </w:p>
          <w:p w14:paraId="02F38BB9" w14:textId="77777777" w:rsidR="00304714" w:rsidRDefault="0030471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5443E384" w14:textId="77777777" w:rsidR="00304714" w:rsidRDefault="0030471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  <w:p w14:paraId="4B7C1858" w14:textId="77777777" w:rsidR="00304714" w:rsidRPr="001A5727" w:rsidRDefault="00304714" w:rsidP="009905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</w:p>
        </w:tc>
      </w:tr>
    </w:tbl>
    <w:p w14:paraId="1CD2E037" w14:textId="77777777" w:rsidR="005B1225" w:rsidRDefault="005B1225">
      <w:pPr>
        <w:spacing w:after="0" w:line="240" w:lineRule="auto"/>
        <w:rPr>
          <w:rFonts w:ascii="Arial" w:hAnsi="Arial" w:cs="Arial"/>
          <w:szCs w:val="20"/>
          <w:lang w:eastAsia="en-GB"/>
        </w:rPr>
      </w:pPr>
    </w:p>
    <w:p w14:paraId="60F06AEE" w14:textId="77777777" w:rsidR="00ED64F1" w:rsidRDefault="00ED64F1">
      <w:pPr>
        <w:spacing w:after="0" w:line="240" w:lineRule="auto"/>
        <w:rPr>
          <w:rFonts w:ascii="Arial" w:hAnsi="Arial" w:cs="Arial"/>
          <w:szCs w:val="20"/>
          <w:lang w:eastAsia="en-GB"/>
        </w:rPr>
      </w:pPr>
    </w:p>
    <w:p w14:paraId="02431B36" w14:textId="77777777" w:rsidR="00621A82" w:rsidRDefault="00621A82">
      <w:pPr>
        <w:spacing w:after="0" w:line="240" w:lineRule="auto"/>
        <w:rPr>
          <w:rFonts w:ascii="Arial" w:hAnsi="Arial" w:cs="Arial"/>
          <w:b/>
          <w:szCs w:val="20"/>
          <w:lang w:eastAsia="en-GB"/>
        </w:rPr>
      </w:pPr>
    </w:p>
    <w:p w14:paraId="63778590" w14:textId="77777777" w:rsidR="00621A82" w:rsidRPr="00E53476" w:rsidRDefault="00621A82" w:rsidP="00770FBD">
      <w:pPr>
        <w:keepNext/>
        <w:spacing w:before="120" w:after="360" w:line="240" w:lineRule="auto"/>
        <w:jc w:val="center"/>
        <w:rPr>
          <w:rFonts w:ascii="Arial" w:hAnsi="Arial" w:cs="Arial"/>
          <w:b/>
          <w:szCs w:val="20"/>
          <w:lang w:eastAsia="en-GB"/>
        </w:rPr>
      </w:pPr>
      <w:r w:rsidRPr="00E53476">
        <w:rPr>
          <w:rFonts w:ascii="Arial" w:hAnsi="Arial" w:cs="Arial"/>
          <w:b/>
          <w:szCs w:val="20"/>
          <w:lang w:eastAsia="en-GB"/>
        </w:rPr>
        <w:t>Część V: Oświadczenia końcowe</w:t>
      </w:r>
    </w:p>
    <w:p w14:paraId="7B4BBFD3" w14:textId="77777777" w:rsidR="00621A82" w:rsidRPr="00647388" w:rsidRDefault="00621A82" w:rsidP="00647388">
      <w:pPr>
        <w:spacing w:before="120" w:after="120" w:line="240" w:lineRule="auto"/>
        <w:jc w:val="both"/>
        <w:rPr>
          <w:rFonts w:ascii="Arial" w:hAnsi="Arial" w:cs="Arial"/>
          <w:szCs w:val="20"/>
          <w:lang w:eastAsia="en-GB"/>
        </w:rPr>
      </w:pPr>
      <w:r w:rsidRPr="00647388">
        <w:rPr>
          <w:rFonts w:ascii="Arial" w:hAnsi="Arial" w:cs="Arial"/>
          <w:szCs w:val="20"/>
          <w:lang w:eastAsia="en-GB"/>
        </w:rPr>
        <w:t>Oświadczam/y, że wszystkie informacje podane w powyższym oświadczeniu są aktualne, dokładne i zgodne z prawdą oraz że zostały przedstawione z pełną świadomością konsekwencji wprowadzenia Zamawiającego w błąd przy przedstawianiu informacji.</w:t>
      </w:r>
    </w:p>
    <w:p w14:paraId="240B02AE" w14:textId="77777777" w:rsidR="00621A82" w:rsidRPr="00647388" w:rsidRDefault="00621A82" w:rsidP="00647388">
      <w:pPr>
        <w:spacing w:before="120" w:after="120" w:line="240" w:lineRule="auto"/>
        <w:jc w:val="both"/>
        <w:rPr>
          <w:rFonts w:ascii="Arial" w:hAnsi="Arial" w:cs="Arial"/>
          <w:szCs w:val="20"/>
          <w:lang w:eastAsia="en-GB"/>
        </w:rPr>
      </w:pPr>
      <w:r w:rsidRPr="00647388">
        <w:rPr>
          <w:rFonts w:ascii="Arial" w:hAnsi="Arial" w:cs="Arial"/>
          <w:szCs w:val="20"/>
          <w:lang w:eastAsia="en-GB"/>
        </w:rPr>
        <w:t>Oświadczam/y, że jestem/</w:t>
      </w:r>
      <w:proofErr w:type="spellStart"/>
      <w:r w:rsidRPr="00647388">
        <w:rPr>
          <w:rFonts w:ascii="Arial" w:hAnsi="Arial" w:cs="Arial"/>
          <w:szCs w:val="20"/>
          <w:lang w:eastAsia="en-GB"/>
        </w:rPr>
        <w:t>śmy</w:t>
      </w:r>
      <w:proofErr w:type="spellEnd"/>
      <w:r w:rsidRPr="00647388">
        <w:rPr>
          <w:rFonts w:ascii="Arial" w:hAnsi="Arial" w:cs="Arial"/>
          <w:szCs w:val="20"/>
          <w:lang w:eastAsia="en-GB"/>
        </w:rPr>
        <w:t xml:space="preserve"> w stanie, na żądanie i bez zwłoki, przedstawić zaświadczenia i inne rodzaje dowodów w formie dokumentów, z wyjątkiem przypadków, w których: instytucja zamawiająca lub podmiot zamawiający ma możliwość uzyskania odpowiednich dokumentów potwierdzających bezpośrednio za pomocą bezpłatnej krajowej bazy danych w dowolnym państwie członkowskim</w:t>
      </w:r>
      <w:r w:rsidRPr="00647388">
        <w:rPr>
          <w:rFonts w:ascii="Arial" w:hAnsi="Arial" w:cs="Arial"/>
          <w:szCs w:val="20"/>
          <w:vertAlign w:val="superscript"/>
          <w:lang w:eastAsia="en-GB"/>
        </w:rPr>
        <w:footnoteReference w:id="3"/>
      </w:r>
      <w:r w:rsidRPr="00647388">
        <w:rPr>
          <w:rFonts w:ascii="Arial" w:hAnsi="Arial" w:cs="Arial"/>
          <w:szCs w:val="20"/>
          <w:lang w:eastAsia="en-GB"/>
        </w:rPr>
        <w:t xml:space="preserve">. </w:t>
      </w:r>
    </w:p>
    <w:p w14:paraId="55729EF5" w14:textId="77777777" w:rsidR="00621A82" w:rsidRPr="00647388" w:rsidRDefault="00621A82" w:rsidP="00647388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</w:p>
    <w:p w14:paraId="2948FD5D" w14:textId="77777777" w:rsidR="00621A82" w:rsidRDefault="00621A82" w:rsidP="00647388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</w:p>
    <w:p w14:paraId="702CA2E3" w14:textId="77777777" w:rsidR="00C7504D" w:rsidRPr="00647388" w:rsidRDefault="00C7504D" w:rsidP="00647388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</w:p>
    <w:p w14:paraId="7B71D0F4" w14:textId="77777777" w:rsidR="00621A82" w:rsidRPr="00647388" w:rsidRDefault="00621A82" w:rsidP="00647388">
      <w:pPr>
        <w:spacing w:before="120" w:after="120" w:line="240" w:lineRule="auto"/>
        <w:jc w:val="both"/>
        <w:rPr>
          <w:rFonts w:ascii="Arial" w:hAnsi="Arial" w:cs="Arial"/>
          <w:szCs w:val="20"/>
          <w:lang w:eastAsia="en-GB"/>
        </w:rPr>
      </w:pPr>
      <w:r w:rsidRPr="00647388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647388">
        <w:rPr>
          <w:rFonts w:ascii="Arial" w:hAnsi="Arial" w:cs="Arial"/>
          <w:szCs w:val="20"/>
          <w:lang w:eastAsia="en-GB"/>
        </w:rPr>
        <w:t xml:space="preserve"> </w:t>
      </w:r>
      <w:r w:rsidRPr="00647388">
        <w:rPr>
          <w:rFonts w:ascii="Arial" w:hAnsi="Arial" w:cs="Arial"/>
          <w:szCs w:val="20"/>
          <w:lang w:eastAsia="en-GB"/>
        </w:rPr>
        <w:tab/>
      </w:r>
      <w:r w:rsidRPr="00647388">
        <w:rPr>
          <w:rFonts w:ascii="Arial" w:hAnsi="Arial" w:cs="Arial"/>
          <w:szCs w:val="20"/>
          <w:lang w:eastAsia="en-GB"/>
        </w:rPr>
        <w:tab/>
      </w:r>
      <w:r w:rsidRPr="00647388">
        <w:rPr>
          <w:rFonts w:ascii="Arial" w:hAnsi="Arial" w:cs="Arial"/>
          <w:szCs w:val="20"/>
          <w:lang w:eastAsia="en-GB"/>
        </w:rPr>
        <w:tab/>
        <w:t>[</w:t>
      </w:r>
      <w:r w:rsidRPr="00647388">
        <w:rPr>
          <w:rFonts w:ascii="Arial" w:hAnsi="Arial" w:cs="Arial"/>
          <w:color w:val="F79646"/>
          <w:szCs w:val="20"/>
          <w:lang w:eastAsia="en-GB"/>
        </w:rPr>
        <w:t>…………………………………...…</w:t>
      </w:r>
      <w:r w:rsidRPr="00647388">
        <w:rPr>
          <w:rFonts w:ascii="Arial" w:hAnsi="Arial" w:cs="Arial"/>
          <w:szCs w:val="20"/>
          <w:lang w:eastAsia="en-GB"/>
        </w:rPr>
        <w:t>]</w:t>
      </w:r>
    </w:p>
    <w:p w14:paraId="586A0F75" w14:textId="77777777" w:rsidR="00621A82" w:rsidRDefault="00621A82">
      <w:pPr>
        <w:spacing w:after="0" w:line="240" w:lineRule="auto"/>
        <w:rPr>
          <w:rFonts w:ascii="Arial" w:hAnsi="Arial" w:cs="Arial"/>
          <w:lang w:eastAsia="pl-PL"/>
        </w:rPr>
      </w:pPr>
    </w:p>
    <w:p w14:paraId="77DFEE37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64C2B7B4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1D0E5AD2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4ABEE961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190C05D5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7D487CD0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60E93FDB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6F439DFB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101095D4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6750B25E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1DD79D83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73C26A80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047CAE62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3E3A9F12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69F55B97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04C798D5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783EE935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2085A18C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4193451C" w14:textId="77777777" w:rsidR="00ED64F1" w:rsidRDefault="00ED64F1">
      <w:pPr>
        <w:spacing w:after="0" w:line="240" w:lineRule="auto"/>
        <w:rPr>
          <w:rFonts w:ascii="Arial" w:hAnsi="Arial" w:cs="Arial"/>
          <w:lang w:eastAsia="pl-PL"/>
        </w:rPr>
      </w:pPr>
    </w:p>
    <w:p w14:paraId="49CF276D" w14:textId="77777777" w:rsidR="00C7504D" w:rsidRDefault="00C7504D">
      <w:pPr>
        <w:spacing w:after="0" w:line="240" w:lineRule="auto"/>
        <w:rPr>
          <w:rFonts w:ascii="Arial" w:hAnsi="Arial" w:cs="Arial"/>
          <w:lang w:eastAsia="pl-PL"/>
        </w:rPr>
      </w:pPr>
    </w:p>
    <w:p w14:paraId="2B285BC9" w14:textId="77777777" w:rsidR="00ED64F1" w:rsidRDefault="00ED64F1">
      <w:pPr>
        <w:spacing w:after="0" w:line="240" w:lineRule="auto"/>
        <w:rPr>
          <w:rFonts w:ascii="Arial" w:hAnsi="Arial" w:cs="Arial"/>
          <w:lang w:eastAsia="pl-PL"/>
        </w:rPr>
      </w:pPr>
    </w:p>
    <w:p w14:paraId="46560A08" w14:textId="77777777" w:rsidR="00ED64F1" w:rsidRDefault="00ED64F1">
      <w:pPr>
        <w:spacing w:after="0" w:line="240" w:lineRule="auto"/>
        <w:rPr>
          <w:rFonts w:ascii="Arial" w:hAnsi="Arial" w:cs="Arial"/>
          <w:lang w:eastAsia="pl-PL"/>
        </w:rPr>
      </w:pPr>
    </w:p>
    <w:p w14:paraId="6DCBB0D7" w14:textId="77777777" w:rsidR="00ED64F1" w:rsidRDefault="00ED64F1">
      <w:pPr>
        <w:spacing w:after="0" w:line="240" w:lineRule="auto"/>
        <w:rPr>
          <w:rFonts w:ascii="Arial" w:hAnsi="Arial" w:cs="Arial"/>
          <w:lang w:eastAsia="pl-PL"/>
        </w:rPr>
      </w:pPr>
    </w:p>
    <w:p w14:paraId="3A4C2370" w14:textId="77777777" w:rsidR="00ED64F1" w:rsidRDefault="00ED64F1">
      <w:pPr>
        <w:spacing w:after="0" w:line="240" w:lineRule="auto"/>
        <w:rPr>
          <w:rFonts w:ascii="Arial" w:hAnsi="Arial" w:cs="Arial"/>
          <w:lang w:eastAsia="pl-PL"/>
        </w:rPr>
      </w:pPr>
    </w:p>
    <w:p w14:paraId="15F858EE" w14:textId="77777777" w:rsidR="00ED64F1" w:rsidRDefault="00ED64F1">
      <w:pPr>
        <w:spacing w:after="0" w:line="240" w:lineRule="auto"/>
        <w:rPr>
          <w:rFonts w:ascii="Arial" w:hAnsi="Arial" w:cs="Arial"/>
          <w:lang w:eastAsia="pl-PL"/>
        </w:rPr>
      </w:pPr>
    </w:p>
    <w:p w14:paraId="737862BF" w14:textId="77777777" w:rsidR="00ED64F1" w:rsidRDefault="00ED64F1">
      <w:pPr>
        <w:spacing w:after="0" w:line="240" w:lineRule="auto"/>
        <w:rPr>
          <w:rFonts w:ascii="Arial" w:hAnsi="Arial" w:cs="Arial"/>
          <w:lang w:eastAsia="pl-PL"/>
        </w:rPr>
      </w:pPr>
    </w:p>
    <w:p w14:paraId="6C7133BE" w14:textId="77777777" w:rsidR="00ED64F1" w:rsidRDefault="00ED64F1">
      <w:pPr>
        <w:spacing w:after="0" w:line="240" w:lineRule="auto"/>
        <w:rPr>
          <w:rFonts w:ascii="Arial" w:hAnsi="Arial" w:cs="Arial"/>
          <w:lang w:eastAsia="pl-PL"/>
        </w:rPr>
      </w:pPr>
    </w:p>
    <w:p w14:paraId="4DDAF1B0" w14:textId="77777777" w:rsidR="00621A82" w:rsidRDefault="00621A82" w:rsidP="00470A50">
      <w:pPr>
        <w:pStyle w:val="Akapitzlist"/>
        <w:keepNext/>
        <w:spacing w:before="120" w:after="12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spacing w:val="5"/>
          <w:lang w:eastAsia="pl-PL"/>
        </w:rPr>
      </w:pPr>
      <w:bookmarkStart w:id="14" w:name="_Toc488143300"/>
      <w:r>
        <w:rPr>
          <w:rFonts w:ascii="Arial" w:hAnsi="Arial" w:cs="Arial"/>
          <w:b/>
          <w:bCs/>
          <w:smallCaps/>
          <w:spacing w:val="5"/>
          <w:lang w:eastAsia="pl-PL"/>
        </w:rPr>
        <w:lastRenderedPageBreak/>
        <w:t>Załącznik nr 3:</w:t>
      </w:r>
      <w:r>
        <w:rPr>
          <w:rFonts w:ascii="Arial" w:hAnsi="Arial" w:cs="Arial"/>
          <w:b/>
          <w:bCs/>
          <w:smallCaps/>
          <w:spacing w:val="5"/>
          <w:lang w:eastAsia="pl-PL"/>
        </w:rPr>
        <w:tab/>
      </w:r>
      <w:r w:rsidRPr="002F1C23">
        <w:rPr>
          <w:rFonts w:ascii="Arial" w:hAnsi="Arial" w:cs="Arial"/>
          <w:b/>
          <w:bCs/>
          <w:smallCaps/>
          <w:spacing w:val="5"/>
          <w:lang w:eastAsia="pl-PL"/>
        </w:rPr>
        <w:t>Zobowiązanie o oddaniu Wykonawcy do dyspozycji niezbędnych zasobów na potrzeby wykonania zamówienia</w:t>
      </w:r>
      <w:bookmarkEnd w:id="14"/>
      <w:r w:rsidRPr="00770FBD">
        <w:rPr>
          <w:rFonts w:ascii="Arial" w:hAnsi="Arial" w:cs="Arial"/>
          <w:b/>
          <w:bCs/>
          <w:smallCaps/>
          <w:spacing w:val="5"/>
          <w:lang w:eastAsia="pl-PL"/>
        </w:rPr>
        <w:t xml:space="preserve"> </w:t>
      </w:r>
    </w:p>
    <w:p w14:paraId="6376DBE8" w14:textId="77777777" w:rsidR="00621A82" w:rsidRDefault="00621A82" w:rsidP="00647388">
      <w:pPr>
        <w:spacing w:after="0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Zamawiający:</w:t>
      </w:r>
    </w:p>
    <w:tbl>
      <w:tblPr>
        <w:tblW w:w="5000" w:type="pct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3965"/>
        <w:gridCol w:w="5095"/>
      </w:tblGrid>
      <w:tr w:rsidR="00621A82" w:rsidRPr="00222657" w14:paraId="5EDFEEAA" w14:textId="77777777" w:rsidTr="001A5727">
        <w:tc>
          <w:tcPr>
            <w:tcW w:w="218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61DF2D7E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Nazwa Zamawiającego: </w:t>
            </w:r>
          </w:p>
        </w:tc>
        <w:tc>
          <w:tcPr>
            <w:tcW w:w="2812" w:type="pct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49E12F49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Adres Zamawiającego: </w:t>
            </w:r>
          </w:p>
        </w:tc>
      </w:tr>
      <w:tr w:rsidR="00621A82" w:rsidRPr="00222657" w14:paraId="522CCD3C" w14:textId="77777777" w:rsidTr="001A5727">
        <w:tc>
          <w:tcPr>
            <w:tcW w:w="2188" w:type="pct"/>
          </w:tcPr>
          <w:p w14:paraId="4FD3E638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A5727">
              <w:rPr>
                <w:rFonts w:ascii="Arial" w:hAnsi="Arial" w:cs="Arial"/>
                <w:b/>
                <w:bCs/>
              </w:rPr>
              <w:t xml:space="preserve">Gmina Wijewo </w:t>
            </w:r>
          </w:p>
        </w:tc>
        <w:tc>
          <w:tcPr>
            <w:tcW w:w="2812" w:type="pct"/>
          </w:tcPr>
          <w:p w14:paraId="0F33D2DB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1A5727">
              <w:rPr>
                <w:rFonts w:ascii="Arial" w:hAnsi="Arial" w:cs="Arial"/>
              </w:rPr>
              <w:t>Parkowa 1, 64-150 Wijewo</w:t>
            </w:r>
          </w:p>
        </w:tc>
      </w:tr>
    </w:tbl>
    <w:p w14:paraId="1BCA610C" w14:textId="77777777" w:rsidR="00621A82" w:rsidRPr="00B66B37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lang w:eastAsia="pl-PL"/>
        </w:rPr>
      </w:pPr>
    </w:p>
    <w:p w14:paraId="3DF9D291" w14:textId="7C69EEA7" w:rsidR="00621A82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222657">
        <w:rPr>
          <w:rFonts w:ascii="Arial" w:hAnsi="Arial" w:cs="Arial"/>
          <w:lang w:eastAsia="pl-PL"/>
        </w:rPr>
        <w:t>Postępowanie o udzielenie zamówienia publicznego na</w:t>
      </w:r>
      <w:r w:rsidRPr="00222657">
        <w:rPr>
          <w:rFonts w:ascii="Arial" w:hAnsi="Arial" w:cs="Arial"/>
          <w:bCs/>
          <w:lang w:eastAsia="pl-PL"/>
        </w:rPr>
        <w:t xml:space="preserve"> roboty budowlane pn.: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</w:r>
      <w:r w:rsidRPr="003E2AE3">
        <w:rPr>
          <w:rFonts w:ascii="Arial" w:hAnsi="Arial" w:cs="Arial"/>
          <w:b/>
          <w:szCs w:val="20"/>
        </w:rPr>
        <w:t>„</w:t>
      </w:r>
      <w:r>
        <w:rPr>
          <w:rFonts w:ascii="Arial" w:hAnsi="Arial" w:cs="Arial"/>
          <w:b/>
          <w:bCs/>
          <w:szCs w:val="20"/>
        </w:rPr>
        <w:t>Budowa sieci kanalizacji sanitarnej</w:t>
      </w:r>
      <w:r w:rsidR="00C7504D">
        <w:rPr>
          <w:rFonts w:ascii="Arial" w:hAnsi="Arial" w:cs="Arial"/>
          <w:b/>
          <w:bCs/>
          <w:szCs w:val="20"/>
        </w:rPr>
        <w:t xml:space="preserve"> w miejscowości Potrzebowo</w:t>
      </w:r>
      <w:r w:rsidRPr="00BA7007">
        <w:rPr>
          <w:rFonts w:ascii="Arial" w:hAnsi="Arial" w:cs="Arial"/>
          <w:b/>
          <w:bCs/>
          <w:lang w:eastAsia="pl-PL"/>
        </w:rPr>
        <w:t>”</w:t>
      </w:r>
      <w:r w:rsidRPr="00BA7007" w:rsidDel="00076EAC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br/>
      </w:r>
      <w:r w:rsidRPr="00B66B37">
        <w:rPr>
          <w:rFonts w:ascii="Arial" w:hAnsi="Arial" w:cs="Arial"/>
          <w:bCs/>
          <w:lang w:eastAsia="pl-PL"/>
        </w:rPr>
        <w:t xml:space="preserve">nr referencyjny: </w:t>
      </w:r>
      <w:r w:rsidR="00C7504D">
        <w:rPr>
          <w:rFonts w:ascii="Arial" w:hAnsi="Arial" w:cs="Arial"/>
          <w:bCs/>
          <w:lang w:eastAsia="pl-PL"/>
        </w:rPr>
        <w:t>RR 271.1.</w:t>
      </w:r>
      <w:r w:rsidR="00B60E1B">
        <w:rPr>
          <w:rFonts w:ascii="Arial" w:hAnsi="Arial" w:cs="Arial"/>
          <w:bCs/>
          <w:lang w:eastAsia="pl-PL"/>
        </w:rPr>
        <w:t>2</w:t>
      </w:r>
      <w:r w:rsidR="00C7504D">
        <w:rPr>
          <w:rFonts w:ascii="Arial" w:hAnsi="Arial" w:cs="Arial"/>
          <w:bCs/>
          <w:lang w:eastAsia="pl-PL"/>
        </w:rPr>
        <w:t>.2020</w:t>
      </w:r>
      <w:r w:rsidRPr="00DB2604">
        <w:rPr>
          <w:rFonts w:ascii="Arial" w:hAnsi="Arial" w:cs="Arial"/>
          <w:bCs/>
          <w:lang w:eastAsia="pl-PL"/>
        </w:rPr>
        <w:t xml:space="preserve"> </w:t>
      </w:r>
    </w:p>
    <w:p w14:paraId="340FC9E9" w14:textId="77777777" w:rsidR="00621A82" w:rsidRDefault="00621A82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14:paraId="5CC1C330" w14:textId="77777777" w:rsidR="00621A82" w:rsidRPr="002F1C23" w:rsidRDefault="00621A82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Wykonawca: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782"/>
        <w:gridCol w:w="4228"/>
        <w:gridCol w:w="4040"/>
      </w:tblGrid>
      <w:tr w:rsidR="00621A82" w:rsidRPr="002F1C23" w14:paraId="335405F0" w14:textId="77777777" w:rsidTr="001A5727">
        <w:tc>
          <w:tcPr>
            <w:tcW w:w="78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1069F696" w14:textId="77777777" w:rsidR="00621A82" w:rsidRPr="001A5727" w:rsidRDefault="00621A82" w:rsidP="001A5727">
            <w:pPr>
              <w:spacing w:after="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15" w:name="_Toc464386512"/>
            <w:bookmarkStart w:id="16" w:name="_Toc464388379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L.p.</w:t>
            </w:r>
            <w:bookmarkEnd w:id="15"/>
            <w:bookmarkEnd w:id="16"/>
          </w:p>
        </w:tc>
        <w:tc>
          <w:tcPr>
            <w:tcW w:w="4228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4C258C6B" w14:textId="77777777" w:rsidR="00621A82" w:rsidRPr="001A5727" w:rsidRDefault="00621A82" w:rsidP="001A5727">
            <w:pPr>
              <w:spacing w:after="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17" w:name="_Toc464386513"/>
            <w:bookmarkStart w:id="18" w:name="_Toc464388380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Nazwa(y) Wykonawcy(ów)</w:t>
            </w:r>
            <w:bookmarkEnd w:id="17"/>
            <w:bookmarkEnd w:id="18"/>
          </w:p>
        </w:tc>
        <w:tc>
          <w:tcPr>
            <w:tcW w:w="4040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5788B9FD" w14:textId="77777777" w:rsidR="00621A82" w:rsidRPr="001A5727" w:rsidRDefault="00621A82" w:rsidP="001A5727">
            <w:pPr>
              <w:spacing w:after="0"/>
              <w:rPr>
                <w:rFonts w:ascii="Arial" w:hAnsi="Arial" w:cs="Arial"/>
                <w:b/>
                <w:bCs/>
                <w:color w:val="FFFFFF"/>
                <w:kern w:val="36"/>
                <w:lang w:eastAsia="pl-PL"/>
              </w:rPr>
            </w:pPr>
            <w:bookmarkStart w:id="19" w:name="_Toc464386514"/>
            <w:bookmarkStart w:id="20" w:name="_Toc464388381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Adres(y) Wykonawcy(ów)</w:t>
            </w:r>
            <w:bookmarkEnd w:id="19"/>
            <w:bookmarkEnd w:id="20"/>
          </w:p>
        </w:tc>
      </w:tr>
      <w:tr w:rsidR="00621A82" w:rsidRPr="002F1C23" w14:paraId="578BB464" w14:textId="77777777" w:rsidTr="001A5727">
        <w:tc>
          <w:tcPr>
            <w:tcW w:w="782" w:type="dxa"/>
          </w:tcPr>
          <w:p w14:paraId="397498A9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228" w:type="dxa"/>
          </w:tcPr>
          <w:p w14:paraId="49116861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</w:tcPr>
          <w:p w14:paraId="3BDE3B0A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</w:tr>
      <w:tr w:rsidR="00621A82" w:rsidRPr="002F1C23" w14:paraId="0A5A3199" w14:textId="77777777" w:rsidTr="001A5727">
        <w:tc>
          <w:tcPr>
            <w:tcW w:w="782" w:type="dxa"/>
          </w:tcPr>
          <w:p w14:paraId="25943E4A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228" w:type="dxa"/>
          </w:tcPr>
          <w:p w14:paraId="43266E2E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</w:tcPr>
          <w:p w14:paraId="345DB7A0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</w:tr>
    </w:tbl>
    <w:p w14:paraId="412D5E19" w14:textId="77777777" w:rsidR="00621A82" w:rsidRDefault="00621A82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  <w:r w:rsidRPr="00F7306B">
        <w:rPr>
          <w:rFonts w:ascii="Arial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047FC2AC" w14:textId="77777777" w:rsidR="00621A82" w:rsidRPr="002F1C23" w:rsidRDefault="00621A82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14:paraId="345BEEF1" w14:textId="77777777" w:rsidR="00621A82" w:rsidRPr="002F1C23" w:rsidRDefault="00621A82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Podmiot udostępniający</w:t>
      </w:r>
      <w:r w:rsidRPr="002F1C23">
        <w:rPr>
          <w:rFonts w:ascii="Arial" w:hAnsi="Arial" w:cs="Arial"/>
          <w:bCs/>
          <w:lang w:eastAsia="ar-SA"/>
        </w:rPr>
        <w:t xml:space="preserve"> </w:t>
      </w:r>
      <w:r w:rsidRPr="002F1C23">
        <w:rPr>
          <w:rFonts w:ascii="Arial" w:hAnsi="Arial" w:cs="Arial"/>
          <w:b/>
          <w:lang w:eastAsia="pl-PL"/>
        </w:rPr>
        <w:t>zasoby: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5030"/>
        <w:gridCol w:w="4030"/>
      </w:tblGrid>
      <w:tr w:rsidR="00621A82" w:rsidRPr="002F1C23" w14:paraId="715A31D1" w14:textId="77777777" w:rsidTr="001A5727">
        <w:tc>
          <w:tcPr>
            <w:tcW w:w="549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45EA5EB4" w14:textId="77777777" w:rsidR="00621A82" w:rsidRPr="001A5727" w:rsidRDefault="00621A82" w:rsidP="001A5727">
            <w:pPr>
              <w:spacing w:after="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21" w:name="_Toc464386515"/>
            <w:bookmarkStart w:id="22" w:name="_Toc464388382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Nazwa</w:t>
            </w:r>
            <w:bookmarkEnd w:id="21"/>
            <w:bookmarkEnd w:id="22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4B400059" w14:textId="77777777" w:rsidR="00621A82" w:rsidRPr="001A5727" w:rsidRDefault="00621A82" w:rsidP="001A5727">
            <w:pPr>
              <w:spacing w:after="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bookmarkStart w:id="23" w:name="_Toc464386516"/>
            <w:bookmarkStart w:id="24" w:name="_Toc464388383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Adres</w:t>
            </w:r>
            <w:bookmarkEnd w:id="23"/>
            <w:bookmarkEnd w:id="24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 xml:space="preserve"> </w:t>
            </w:r>
          </w:p>
        </w:tc>
      </w:tr>
      <w:tr w:rsidR="00621A82" w:rsidRPr="002F1C23" w14:paraId="0F6570EC" w14:textId="77777777" w:rsidTr="001A5727">
        <w:trPr>
          <w:trHeight w:val="418"/>
        </w:trPr>
        <w:tc>
          <w:tcPr>
            <w:tcW w:w="5495" w:type="dxa"/>
          </w:tcPr>
          <w:p w14:paraId="2C3616D0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3215F504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</w:tr>
    </w:tbl>
    <w:p w14:paraId="41A9D8BD" w14:textId="77777777" w:rsidR="00621A82" w:rsidRPr="002F1C23" w:rsidRDefault="00621A82" w:rsidP="002F1C23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</w:p>
    <w:p w14:paraId="2BEC9DAF" w14:textId="77777777" w:rsidR="00621A82" w:rsidRPr="002F1C23" w:rsidRDefault="00621A82" w:rsidP="002F1C23">
      <w:pPr>
        <w:spacing w:after="0" w:line="240" w:lineRule="auto"/>
        <w:jc w:val="center"/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</w:pP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 xml:space="preserve">Zobowiązanie o oddaniu Wykonawcy </w:t>
      </w: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br/>
        <w:t>do dyspozycji niezbędnych zasobów na potrzeby wykonania zamówienia</w:t>
      </w:r>
    </w:p>
    <w:p w14:paraId="2F69FFF1" w14:textId="77777777" w:rsidR="00621A82" w:rsidRDefault="00621A82" w:rsidP="002F1C23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lang w:eastAsia="pl-PL"/>
        </w:rPr>
        <w:t>Ja / my niżej podpisany / podpisani 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, </w:t>
      </w:r>
      <w:r w:rsidRPr="002F1C23">
        <w:rPr>
          <w:rFonts w:ascii="Arial" w:hAnsi="Arial" w:cs="Arial"/>
          <w:lang w:eastAsia="pl-PL"/>
        </w:rPr>
        <w:t xml:space="preserve">działając w imieniu Podmiotu udostępniającego zasoby (dalej: „Podmiot”) </w:t>
      </w:r>
      <w:r w:rsidRPr="002F1C23">
        <w:rPr>
          <w:rFonts w:ascii="Arial" w:hAnsi="Arial" w:cs="Arial"/>
          <w:b/>
          <w:bCs/>
          <w:lang w:eastAsia="ar-SA"/>
        </w:rPr>
        <w:t>oświadczam/my, że zobowiązuję/my się</w:t>
      </w:r>
      <w:r w:rsidRPr="002F1C23">
        <w:rPr>
          <w:rFonts w:ascii="Arial" w:hAnsi="Arial" w:cs="Arial"/>
          <w:bCs/>
          <w:lang w:eastAsia="ar-SA"/>
        </w:rPr>
        <w:t>, na zasadzie art. 22a ustawy z dnia 29 stycznia 2004 r. Prawo zamówień publicz</w:t>
      </w:r>
      <w:r w:rsidR="00C7504D">
        <w:rPr>
          <w:rFonts w:ascii="Arial" w:hAnsi="Arial" w:cs="Arial"/>
          <w:bCs/>
          <w:lang w:eastAsia="ar-SA"/>
        </w:rPr>
        <w:t>nych (tekst jedn.: Dz. U. z 201</w:t>
      </w:r>
      <w:r w:rsidR="00560365">
        <w:rPr>
          <w:rFonts w:ascii="Arial" w:hAnsi="Arial" w:cs="Arial"/>
          <w:bCs/>
          <w:lang w:eastAsia="ar-SA"/>
        </w:rPr>
        <w:t>9</w:t>
      </w:r>
      <w:r w:rsidR="00C7504D">
        <w:rPr>
          <w:rFonts w:ascii="Arial" w:hAnsi="Arial" w:cs="Arial"/>
          <w:bCs/>
          <w:lang w:eastAsia="ar-SA"/>
        </w:rPr>
        <w:t xml:space="preserve"> r. poz. </w:t>
      </w:r>
      <w:r w:rsidR="00560365">
        <w:rPr>
          <w:rFonts w:ascii="Arial" w:hAnsi="Arial" w:cs="Arial"/>
          <w:bCs/>
          <w:lang w:eastAsia="ar-SA"/>
        </w:rPr>
        <w:t>1843</w:t>
      </w:r>
      <w:r w:rsidRPr="002F1C23">
        <w:rPr>
          <w:rFonts w:ascii="Arial" w:hAnsi="Arial" w:cs="Arial"/>
          <w:bCs/>
          <w:lang w:eastAsia="ar-SA"/>
        </w:rPr>
        <w:t xml:space="preserve"> z</w:t>
      </w:r>
      <w:r w:rsidR="00C7504D">
        <w:rPr>
          <w:rFonts w:ascii="Arial" w:hAnsi="Arial" w:cs="Arial"/>
          <w:bCs/>
          <w:lang w:eastAsia="ar-SA"/>
        </w:rPr>
        <w:t xml:space="preserve">e </w:t>
      </w:r>
      <w:r w:rsidRPr="002F1C23">
        <w:rPr>
          <w:rFonts w:ascii="Arial" w:hAnsi="Arial" w:cs="Arial"/>
          <w:bCs/>
          <w:lang w:eastAsia="ar-SA"/>
        </w:rPr>
        <w:t xml:space="preserve">zm.) i nast. udostępnić Wykonawcy przystępującemu do </w:t>
      </w:r>
      <w:r>
        <w:rPr>
          <w:rFonts w:ascii="Arial" w:hAnsi="Arial" w:cs="Arial"/>
          <w:bCs/>
          <w:lang w:eastAsia="ar-SA"/>
        </w:rPr>
        <w:t>przedmiotowego</w:t>
      </w:r>
      <w:r w:rsidRPr="002F1C23">
        <w:rPr>
          <w:rFonts w:ascii="Arial" w:hAnsi="Arial" w:cs="Arial"/>
          <w:bCs/>
          <w:lang w:eastAsia="ar-SA"/>
        </w:rPr>
        <w:t xml:space="preserve"> postępowania (dalej: „Postępowanie”), następujące zasoby*: </w:t>
      </w:r>
    </w:p>
    <w:p w14:paraId="108C9154" w14:textId="77777777" w:rsidR="00621A82" w:rsidRPr="00B31B26" w:rsidRDefault="00621A82" w:rsidP="00B31B26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18"/>
          <w:lang w:eastAsia="ar-SA"/>
        </w:rPr>
      </w:pPr>
      <w:r w:rsidRPr="00B31B26">
        <w:rPr>
          <w:rFonts w:ascii="Arial" w:hAnsi="Arial" w:cs="Arial"/>
          <w:bCs/>
          <w:sz w:val="18"/>
          <w:lang w:eastAsia="ar-SA"/>
        </w:rPr>
        <w:t>* </w:t>
      </w:r>
      <w:r w:rsidRPr="00B31B26">
        <w:rPr>
          <w:rFonts w:ascii="Arial" w:hAnsi="Arial" w:cs="Arial"/>
          <w:sz w:val="18"/>
          <w:lang w:eastAsia="ar-SA"/>
        </w:rPr>
        <w:t xml:space="preserve">W odniesieniu do warunków dotyczących wykształcenia, kwalifikacji zawodowych lub doświadczenia, Wykonawcy mogą polegać na zdolnościach innych podmiotów, </w:t>
      </w:r>
      <w:r w:rsidRPr="00B31B26">
        <w:rPr>
          <w:rFonts w:ascii="Arial" w:hAnsi="Arial" w:cs="Arial"/>
          <w:sz w:val="18"/>
          <w:u w:val="single"/>
          <w:lang w:eastAsia="ar-SA"/>
        </w:rPr>
        <w:t>jeśli podmioty te zrealizują roboty budowlane lub usługi, do realizacji których te zdolności są wymagane</w:t>
      </w:r>
      <w:r w:rsidRPr="00B31B26">
        <w:rPr>
          <w:rFonts w:ascii="Arial" w:hAnsi="Arial" w:cs="Arial"/>
          <w:sz w:val="18"/>
          <w:lang w:eastAsia="ar-SA"/>
        </w:rPr>
        <w:t>.</w:t>
      </w:r>
    </w:p>
    <w:p w14:paraId="7BAFEFA5" w14:textId="77777777" w:rsidR="00621A82" w:rsidRPr="002F1C23" w:rsidRDefault="00621A82" w:rsidP="00B31B26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-</w:t>
      </w:r>
      <w:r w:rsidRPr="002F1C23">
        <w:rPr>
          <w:rFonts w:ascii="Arial" w:hAnsi="Arial" w:cs="Arial"/>
          <w:bCs/>
          <w:lang w:eastAsia="ar-SA"/>
        </w:rPr>
        <w:tab/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 w:rsidRPr="002F1C23">
        <w:rPr>
          <w:rFonts w:ascii="Arial" w:hAnsi="Arial" w:cs="Arial"/>
          <w:bCs/>
          <w:lang w:eastAsia="ar-SA"/>
        </w:rPr>
        <w:t>,</w:t>
      </w:r>
    </w:p>
    <w:p w14:paraId="27898C9F" w14:textId="77777777" w:rsidR="00621A82" w:rsidRPr="002F1C23" w:rsidRDefault="00621A82" w:rsidP="00B31B26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-</w:t>
      </w:r>
      <w:r w:rsidRPr="002F1C23">
        <w:rPr>
          <w:rFonts w:ascii="Arial" w:hAnsi="Arial" w:cs="Arial"/>
          <w:bCs/>
          <w:lang w:eastAsia="ar-SA"/>
        </w:rPr>
        <w:tab/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 w:rsidRPr="002F1C23">
        <w:rPr>
          <w:rFonts w:ascii="Arial" w:hAnsi="Arial" w:cs="Arial"/>
          <w:bCs/>
          <w:lang w:eastAsia="ar-SA"/>
        </w:rPr>
        <w:t>,</w:t>
      </w:r>
    </w:p>
    <w:p w14:paraId="62E47704" w14:textId="77777777" w:rsidR="00621A82" w:rsidRDefault="00621A82" w:rsidP="00B31B26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 xml:space="preserve">na potrzeby spełnienia przez Wykonawcę następujących warunków udziału w Postępowaniu: </w:t>
      </w:r>
    </w:p>
    <w:p w14:paraId="71B6CAB0" w14:textId="77777777" w:rsidR="00621A82" w:rsidRPr="002F1C23" w:rsidRDefault="00621A82" w:rsidP="00B31B26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 w:rsidRPr="002F1C23">
        <w:rPr>
          <w:rFonts w:ascii="Arial" w:hAnsi="Arial" w:cs="Arial"/>
          <w:bCs/>
          <w:lang w:eastAsia="ar-SA"/>
        </w:rPr>
        <w:t>.</w:t>
      </w:r>
    </w:p>
    <w:p w14:paraId="0C8AB3E8" w14:textId="77777777" w:rsidR="00621A82" w:rsidRDefault="00621A82" w:rsidP="00ED5830">
      <w:pPr>
        <w:suppressAutoHyphens/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2F1C23">
        <w:rPr>
          <w:rFonts w:ascii="Arial" w:hAnsi="Arial" w:cs="Arial"/>
          <w:bCs/>
          <w:lang w:eastAsia="ar-SA"/>
        </w:rPr>
        <w:t>Wykonawca będzie mógł wykorzystywać ww. zasoby przy wykonywaniu zamówienia w</w:t>
      </w:r>
      <w:r>
        <w:rPr>
          <w:rFonts w:ascii="Arial" w:hAnsi="Arial" w:cs="Arial"/>
          <w:bCs/>
          <w:lang w:eastAsia="ar-SA"/>
        </w:rPr>
        <w:t xml:space="preserve"> </w:t>
      </w:r>
      <w:r w:rsidRPr="002F1C23">
        <w:rPr>
          <w:rFonts w:ascii="Arial" w:hAnsi="Arial" w:cs="Arial"/>
          <w:bCs/>
          <w:lang w:eastAsia="ar-SA"/>
        </w:rPr>
        <w:t>następujący sposób:</w:t>
      </w:r>
      <w:r w:rsidRPr="009170A9">
        <w:rPr>
          <w:rFonts w:ascii="Arial" w:hAnsi="Arial" w:cs="Arial"/>
          <w:lang w:eastAsia="pl-PL"/>
        </w:rPr>
        <w:t xml:space="preserve"> </w:t>
      </w:r>
    </w:p>
    <w:p w14:paraId="40248966" w14:textId="77777777" w:rsidR="00621A82" w:rsidRPr="002F1C23" w:rsidRDefault="00621A82" w:rsidP="009170A9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 w:rsidRPr="002F1C23">
        <w:rPr>
          <w:rFonts w:ascii="Arial" w:hAnsi="Arial" w:cs="Arial"/>
          <w:bCs/>
          <w:lang w:eastAsia="ar-SA"/>
        </w:rPr>
        <w:t xml:space="preserve">. </w:t>
      </w:r>
    </w:p>
    <w:p w14:paraId="54B7D7C8" w14:textId="77777777" w:rsidR="00621A82" w:rsidRDefault="00621A82" w:rsidP="009170A9">
      <w:pPr>
        <w:suppressAutoHyphens/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2F1C23">
        <w:rPr>
          <w:rFonts w:ascii="Arial" w:hAnsi="Arial" w:cs="Arial"/>
          <w:bCs/>
          <w:lang w:eastAsia="ar-SA"/>
        </w:rPr>
        <w:t xml:space="preserve">W wykonywaniu zamówienia będziemy uczestniczyć w </w:t>
      </w:r>
      <w:r>
        <w:rPr>
          <w:rFonts w:ascii="Arial" w:hAnsi="Arial" w:cs="Arial"/>
          <w:bCs/>
          <w:lang w:eastAsia="ar-SA"/>
        </w:rPr>
        <w:t>następującym czasie i zakresie:</w:t>
      </w:r>
      <w:r w:rsidRPr="009170A9">
        <w:rPr>
          <w:rFonts w:ascii="Arial" w:hAnsi="Arial" w:cs="Arial"/>
          <w:lang w:eastAsia="pl-PL"/>
        </w:rPr>
        <w:t xml:space="preserve"> </w:t>
      </w:r>
    </w:p>
    <w:p w14:paraId="2BDE09AB" w14:textId="77777777" w:rsidR="00621A82" w:rsidRPr="002F1C23" w:rsidRDefault="00621A82" w:rsidP="009170A9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bCs/>
          <w:lang w:eastAsia="ar-SA"/>
        </w:rPr>
        <w:t>.</w:t>
      </w:r>
      <w:r w:rsidRPr="002F1C23">
        <w:rPr>
          <w:rFonts w:ascii="Arial" w:hAnsi="Arial" w:cs="Arial"/>
          <w:bCs/>
          <w:lang w:eastAsia="ar-SA"/>
        </w:rPr>
        <w:t xml:space="preserve"> </w:t>
      </w:r>
    </w:p>
    <w:p w14:paraId="0025C230" w14:textId="77777777" w:rsidR="00621A82" w:rsidRDefault="00621A82" w:rsidP="00B31B26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Z Wykonawcą łączyć nas będzie</w:t>
      </w:r>
      <w:r>
        <w:rPr>
          <w:rFonts w:ascii="Arial" w:hAnsi="Arial" w:cs="Arial"/>
          <w:bCs/>
          <w:lang w:eastAsia="ar-SA"/>
        </w:rPr>
        <w:t xml:space="preserve">: </w:t>
      </w:r>
    </w:p>
    <w:p w14:paraId="43974F7A" w14:textId="77777777" w:rsidR="00621A82" w:rsidRPr="00C7504D" w:rsidRDefault="00621A82" w:rsidP="00C7504D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bCs/>
          <w:lang w:eastAsia="ar-SA"/>
        </w:rPr>
        <w:t>.</w:t>
      </w:r>
    </w:p>
    <w:p w14:paraId="1ED0E353" w14:textId="77777777" w:rsidR="00621A82" w:rsidRPr="009D3884" w:rsidRDefault="00621A82" w:rsidP="009170A9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szCs w:val="20"/>
          <w:lang w:eastAsia="en-GB"/>
        </w:rPr>
      </w:pPr>
      <w:r w:rsidRPr="009D3884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9D3884">
        <w:rPr>
          <w:rFonts w:ascii="Arial" w:hAnsi="Arial" w:cs="Arial"/>
          <w:szCs w:val="20"/>
          <w:lang w:eastAsia="en-GB"/>
        </w:rPr>
        <w:t xml:space="preserve"> </w:t>
      </w:r>
      <w:r w:rsidRPr="009D3884">
        <w:rPr>
          <w:rFonts w:ascii="Arial" w:hAnsi="Arial" w:cs="Arial"/>
          <w:szCs w:val="20"/>
          <w:lang w:eastAsia="en-GB"/>
        </w:rPr>
        <w:tab/>
      </w:r>
      <w:r w:rsidRPr="009D3884">
        <w:rPr>
          <w:rFonts w:ascii="Arial" w:hAnsi="Arial" w:cs="Arial"/>
          <w:szCs w:val="20"/>
          <w:lang w:eastAsia="en-GB"/>
        </w:rPr>
        <w:tab/>
        <w:t>[</w:t>
      </w:r>
      <w:r w:rsidRPr="009D3884">
        <w:rPr>
          <w:rFonts w:ascii="Arial" w:hAnsi="Arial" w:cs="Arial"/>
          <w:color w:val="F79646"/>
          <w:szCs w:val="20"/>
          <w:lang w:eastAsia="en-GB"/>
        </w:rPr>
        <w:t>………………………………………………</w:t>
      </w:r>
      <w:r w:rsidRPr="009D3884">
        <w:rPr>
          <w:rFonts w:ascii="Arial" w:hAnsi="Arial" w:cs="Arial"/>
          <w:szCs w:val="20"/>
          <w:lang w:eastAsia="en-GB"/>
        </w:rPr>
        <w:t>]</w:t>
      </w:r>
    </w:p>
    <w:p w14:paraId="4EADAD82" w14:textId="77777777" w:rsidR="00621A82" w:rsidRDefault="00621A82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77E64391" w14:textId="77777777" w:rsidR="00621A82" w:rsidRDefault="00621A82" w:rsidP="002F1C23">
      <w:pPr>
        <w:pStyle w:val="Akapitzlist"/>
        <w:keepNext/>
        <w:spacing w:before="120" w:after="120"/>
        <w:ind w:left="0"/>
        <w:contextualSpacing w:val="0"/>
        <w:outlineLvl w:val="0"/>
        <w:rPr>
          <w:rFonts w:ascii="Arial" w:hAnsi="Arial" w:cs="Arial"/>
          <w:b/>
          <w:bCs/>
          <w:smallCaps/>
          <w:spacing w:val="5"/>
          <w:lang w:eastAsia="pl-PL"/>
        </w:rPr>
      </w:pPr>
      <w:bookmarkStart w:id="25" w:name="_Toc488143301"/>
      <w:r>
        <w:rPr>
          <w:rFonts w:ascii="Arial" w:hAnsi="Arial" w:cs="Arial"/>
          <w:b/>
          <w:bCs/>
          <w:smallCaps/>
          <w:spacing w:val="5"/>
          <w:lang w:eastAsia="pl-PL"/>
        </w:rPr>
        <w:lastRenderedPageBreak/>
        <w:t>Załącznik nr 4:</w:t>
      </w:r>
      <w:r>
        <w:rPr>
          <w:rFonts w:ascii="Arial" w:hAnsi="Arial" w:cs="Arial"/>
          <w:b/>
          <w:bCs/>
          <w:smallCaps/>
          <w:spacing w:val="5"/>
          <w:lang w:eastAsia="pl-PL"/>
        </w:rPr>
        <w:tab/>
      </w:r>
      <w:r w:rsidRPr="00470A50">
        <w:rPr>
          <w:rFonts w:ascii="Arial" w:hAnsi="Arial" w:cs="Arial"/>
          <w:b/>
          <w:bCs/>
          <w:smallCaps/>
          <w:spacing w:val="5"/>
          <w:lang w:eastAsia="pl-PL"/>
        </w:rPr>
        <w:t>Oświadczenie o przynależności lub braku przynależności do grupy kapitałowej</w:t>
      </w:r>
      <w:bookmarkEnd w:id="25"/>
    </w:p>
    <w:p w14:paraId="57BB0EBB" w14:textId="77777777" w:rsidR="00621A82" w:rsidRDefault="00621A82" w:rsidP="00647388">
      <w:pPr>
        <w:spacing w:after="0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Zamawiający:</w:t>
      </w:r>
    </w:p>
    <w:tbl>
      <w:tblPr>
        <w:tblW w:w="5000" w:type="pct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3965"/>
        <w:gridCol w:w="5095"/>
      </w:tblGrid>
      <w:tr w:rsidR="00621A82" w:rsidRPr="00222657" w14:paraId="5F009E5E" w14:textId="77777777" w:rsidTr="001A5727">
        <w:tc>
          <w:tcPr>
            <w:tcW w:w="218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3E30FBEB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Nazwa Zamawiającego: </w:t>
            </w:r>
          </w:p>
        </w:tc>
        <w:tc>
          <w:tcPr>
            <w:tcW w:w="2812" w:type="pct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783D33FE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Adres Zamawiającego: </w:t>
            </w:r>
          </w:p>
        </w:tc>
      </w:tr>
      <w:tr w:rsidR="00621A82" w:rsidRPr="00222657" w14:paraId="56C8BD87" w14:textId="77777777" w:rsidTr="001A5727">
        <w:tc>
          <w:tcPr>
            <w:tcW w:w="2188" w:type="pct"/>
          </w:tcPr>
          <w:p w14:paraId="35C8692C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A5727">
              <w:rPr>
                <w:rFonts w:ascii="Arial" w:hAnsi="Arial" w:cs="Arial"/>
                <w:b/>
                <w:bCs/>
              </w:rPr>
              <w:t xml:space="preserve">Gmina Wijewo </w:t>
            </w:r>
          </w:p>
        </w:tc>
        <w:tc>
          <w:tcPr>
            <w:tcW w:w="2812" w:type="pct"/>
          </w:tcPr>
          <w:p w14:paraId="64777B79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1A5727">
              <w:rPr>
                <w:rFonts w:ascii="Arial" w:hAnsi="Arial" w:cs="Arial"/>
              </w:rPr>
              <w:t>Parkowa 1, 64-150 Wijewo</w:t>
            </w:r>
          </w:p>
        </w:tc>
      </w:tr>
    </w:tbl>
    <w:p w14:paraId="6E1BC572" w14:textId="77777777" w:rsidR="00621A82" w:rsidRPr="00B66B37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lang w:eastAsia="pl-PL"/>
        </w:rPr>
      </w:pPr>
    </w:p>
    <w:p w14:paraId="3A72ABB6" w14:textId="13F4FB0E" w:rsidR="00621A82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222657">
        <w:rPr>
          <w:rFonts w:ascii="Arial" w:hAnsi="Arial" w:cs="Arial"/>
          <w:lang w:eastAsia="pl-PL"/>
        </w:rPr>
        <w:t>Postępowanie o udzielenie zamówienia publicznego na</w:t>
      </w:r>
      <w:r w:rsidRPr="00222657">
        <w:rPr>
          <w:rFonts w:ascii="Arial" w:hAnsi="Arial" w:cs="Arial"/>
          <w:bCs/>
          <w:lang w:eastAsia="pl-PL"/>
        </w:rPr>
        <w:t xml:space="preserve"> roboty budowlane pn.: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</w:r>
      <w:r w:rsidRPr="003E2AE3">
        <w:rPr>
          <w:rFonts w:ascii="Arial" w:hAnsi="Arial" w:cs="Arial"/>
          <w:b/>
          <w:szCs w:val="20"/>
        </w:rPr>
        <w:t>„</w:t>
      </w:r>
      <w:r>
        <w:rPr>
          <w:rFonts w:ascii="Arial" w:hAnsi="Arial" w:cs="Arial"/>
          <w:b/>
          <w:bCs/>
          <w:szCs w:val="20"/>
        </w:rPr>
        <w:t>Budowa sieci kanalizacji sanitarnej</w:t>
      </w:r>
      <w:r w:rsidR="009D3074">
        <w:rPr>
          <w:rFonts w:ascii="Arial" w:hAnsi="Arial" w:cs="Arial"/>
          <w:b/>
          <w:bCs/>
          <w:szCs w:val="20"/>
        </w:rPr>
        <w:t xml:space="preserve"> w miejscowości Potrzebowo</w:t>
      </w:r>
      <w:r w:rsidRPr="00BA7007">
        <w:rPr>
          <w:rFonts w:ascii="Arial" w:hAnsi="Arial" w:cs="Arial"/>
          <w:b/>
          <w:bCs/>
          <w:lang w:eastAsia="pl-PL"/>
        </w:rPr>
        <w:t>”</w:t>
      </w:r>
      <w:r w:rsidRPr="00BA7007" w:rsidDel="0034484C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br/>
      </w:r>
      <w:r w:rsidRPr="00B66B37">
        <w:rPr>
          <w:rFonts w:ascii="Arial" w:hAnsi="Arial" w:cs="Arial"/>
          <w:bCs/>
          <w:lang w:eastAsia="pl-PL"/>
        </w:rPr>
        <w:t xml:space="preserve">nr referencyjny: </w:t>
      </w:r>
      <w:r w:rsidR="009D3074">
        <w:rPr>
          <w:rFonts w:ascii="Arial" w:hAnsi="Arial" w:cs="Arial"/>
          <w:bCs/>
          <w:lang w:eastAsia="pl-PL"/>
        </w:rPr>
        <w:t>RR 271.1</w:t>
      </w:r>
      <w:r w:rsidRPr="00DB2604">
        <w:rPr>
          <w:rFonts w:ascii="Arial" w:hAnsi="Arial" w:cs="Arial"/>
          <w:bCs/>
          <w:lang w:eastAsia="pl-PL"/>
        </w:rPr>
        <w:t>.</w:t>
      </w:r>
      <w:r w:rsidR="00B60E1B">
        <w:rPr>
          <w:rFonts w:ascii="Arial" w:hAnsi="Arial" w:cs="Arial"/>
          <w:bCs/>
          <w:lang w:eastAsia="pl-PL"/>
        </w:rPr>
        <w:t>2</w:t>
      </w:r>
      <w:r w:rsidRPr="00DB2604">
        <w:rPr>
          <w:rFonts w:ascii="Arial" w:hAnsi="Arial" w:cs="Arial"/>
          <w:bCs/>
          <w:lang w:eastAsia="pl-PL"/>
        </w:rPr>
        <w:t>.20</w:t>
      </w:r>
      <w:r w:rsidR="009D3074">
        <w:rPr>
          <w:rFonts w:ascii="Arial" w:hAnsi="Arial" w:cs="Arial"/>
          <w:bCs/>
          <w:lang w:eastAsia="pl-PL"/>
        </w:rPr>
        <w:t>20</w:t>
      </w:r>
    </w:p>
    <w:p w14:paraId="5C32445A" w14:textId="77777777" w:rsidR="00621A82" w:rsidRDefault="00621A82" w:rsidP="002F1C23">
      <w:pPr>
        <w:spacing w:after="0"/>
        <w:rPr>
          <w:rFonts w:ascii="Arial" w:hAnsi="Arial" w:cs="Arial"/>
          <w:lang w:eastAsia="pl-PL"/>
        </w:rPr>
      </w:pPr>
    </w:p>
    <w:p w14:paraId="0F75055E" w14:textId="77777777" w:rsidR="00621A82" w:rsidRPr="002F1C23" w:rsidRDefault="00621A82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Wykonawca</w:t>
      </w:r>
      <w:r w:rsidRPr="002F1C23">
        <w:rPr>
          <w:rFonts w:ascii="Arial" w:hAnsi="Arial" w:cs="Arial"/>
          <w:b/>
          <w:vertAlign w:val="superscript"/>
          <w:lang w:eastAsia="pl-PL"/>
        </w:rPr>
        <w:footnoteReference w:id="4"/>
      </w:r>
      <w:r w:rsidRPr="002F1C23">
        <w:rPr>
          <w:rFonts w:ascii="Arial" w:hAnsi="Arial" w:cs="Arial"/>
          <w:b/>
          <w:lang w:eastAsia="pl-PL"/>
        </w:rPr>
        <w:t>:</w:t>
      </w:r>
    </w:p>
    <w:tbl>
      <w:tblPr>
        <w:tblW w:w="9062" w:type="dxa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3964"/>
        <w:gridCol w:w="5098"/>
      </w:tblGrid>
      <w:tr w:rsidR="00621A82" w:rsidRPr="007E3382" w14:paraId="4B0ADA49" w14:textId="77777777" w:rsidTr="001A5727">
        <w:tc>
          <w:tcPr>
            <w:tcW w:w="396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175BA45E" w14:textId="77777777" w:rsidR="00621A82" w:rsidRPr="001A5727" w:rsidRDefault="00621A82" w:rsidP="002F1C23">
            <w:pPr>
              <w:rPr>
                <w:rFonts w:ascii="Arial" w:hAnsi="Arial" w:cs="Arial"/>
                <w:b/>
                <w:bCs/>
                <w:color w:val="FFFFFF"/>
                <w:kern w:val="36"/>
                <w:lang w:eastAsia="pl-PL"/>
              </w:rPr>
            </w:pPr>
            <w:bookmarkStart w:id="26" w:name="_Toc464386517"/>
            <w:bookmarkStart w:id="27" w:name="_Toc464388384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Nazwa Wykonawcy</w:t>
            </w:r>
            <w:bookmarkEnd w:id="26"/>
            <w:bookmarkEnd w:id="27"/>
          </w:p>
        </w:tc>
        <w:tc>
          <w:tcPr>
            <w:tcW w:w="5098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31BD6CFC" w14:textId="77777777" w:rsidR="00621A82" w:rsidRPr="001A5727" w:rsidRDefault="00621A82" w:rsidP="002F1C23">
            <w:pPr>
              <w:rPr>
                <w:rFonts w:ascii="Arial" w:hAnsi="Arial" w:cs="Arial"/>
                <w:b/>
                <w:bCs/>
                <w:color w:val="FFFFFF"/>
                <w:kern w:val="36"/>
                <w:lang w:eastAsia="pl-PL"/>
              </w:rPr>
            </w:pPr>
            <w:bookmarkStart w:id="28" w:name="_Toc464386518"/>
            <w:bookmarkStart w:id="29" w:name="_Toc464388385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Adres Wykonawcy</w:t>
            </w:r>
            <w:bookmarkEnd w:id="28"/>
            <w:bookmarkEnd w:id="29"/>
          </w:p>
        </w:tc>
      </w:tr>
      <w:tr w:rsidR="00621A82" w:rsidRPr="002F1C23" w14:paraId="3F65950B" w14:textId="77777777" w:rsidTr="001A5727">
        <w:trPr>
          <w:trHeight w:val="413"/>
        </w:trPr>
        <w:tc>
          <w:tcPr>
            <w:tcW w:w="3964" w:type="dxa"/>
          </w:tcPr>
          <w:p w14:paraId="7A64FB15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98" w:type="dxa"/>
          </w:tcPr>
          <w:p w14:paraId="0F01494C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Cs w:val="20"/>
                <w:lang w:eastAsia="pl-PL"/>
              </w:rPr>
            </w:pPr>
          </w:p>
        </w:tc>
      </w:tr>
    </w:tbl>
    <w:p w14:paraId="371395D2" w14:textId="77777777" w:rsidR="00621A82" w:rsidRPr="002F1C23" w:rsidRDefault="00621A82" w:rsidP="002F1C23">
      <w:pPr>
        <w:suppressAutoHyphens/>
        <w:spacing w:before="120" w:after="0" w:line="240" w:lineRule="auto"/>
        <w:jc w:val="right"/>
        <w:rPr>
          <w:rFonts w:ascii="Arial" w:hAnsi="Arial" w:cs="Arial"/>
          <w:bCs/>
          <w:lang w:eastAsia="ar-SA"/>
        </w:rPr>
      </w:pPr>
    </w:p>
    <w:p w14:paraId="0567766E" w14:textId="77777777" w:rsidR="00621A82" w:rsidRPr="002F1C23" w:rsidRDefault="00621A82" w:rsidP="002F1C23">
      <w:pPr>
        <w:spacing w:after="0" w:line="240" w:lineRule="auto"/>
        <w:jc w:val="center"/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</w:pP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 xml:space="preserve">Oświadczenie </w:t>
      </w: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br/>
        <w:t xml:space="preserve">o przynależności lub braku przynależności do grupy kapitałowej </w:t>
      </w:r>
    </w:p>
    <w:p w14:paraId="6D3704F8" w14:textId="77777777" w:rsidR="00621A82" w:rsidRPr="002F1C23" w:rsidRDefault="00621A82" w:rsidP="002F1C23">
      <w:pPr>
        <w:suppressAutoHyphens/>
        <w:spacing w:before="120" w:after="0" w:line="240" w:lineRule="auto"/>
        <w:jc w:val="center"/>
        <w:rPr>
          <w:rFonts w:ascii="Arial" w:hAnsi="Arial" w:cs="Arial"/>
          <w:b/>
          <w:bCs/>
          <w:lang w:eastAsia="ar-SA"/>
        </w:rPr>
      </w:pPr>
    </w:p>
    <w:p w14:paraId="72C681F8" w14:textId="77777777" w:rsidR="00621A82" w:rsidRPr="002F1C23" w:rsidRDefault="00621A82" w:rsidP="002F1C23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22657">
        <w:rPr>
          <w:rFonts w:ascii="Arial" w:hAnsi="Arial" w:cs="Arial"/>
          <w:lang w:eastAsia="pl-PL"/>
        </w:rPr>
        <w:t>Ja / my niżej podpisany / podpisani 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>, d</w:t>
      </w:r>
      <w:r w:rsidRPr="00BA7007">
        <w:rPr>
          <w:rFonts w:ascii="Arial" w:hAnsi="Arial" w:cs="Arial"/>
          <w:lang w:eastAsia="pl-PL"/>
        </w:rPr>
        <w:t xml:space="preserve">ziałając w imieniu </w:t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, </w:t>
      </w:r>
      <w:r w:rsidRPr="0008054D">
        <w:rPr>
          <w:rFonts w:ascii="Arial" w:hAnsi="Arial" w:cs="Arial"/>
          <w:b/>
          <w:lang w:eastAsia="pl-PL"/>
        </w:rPr>
        <w:t>o</w:t>
      </w:r>
      <w:r w:rsidRPr="002F1C23">
        <w:rPr>
          <w:rFonts w:ascii="Arial" w:hAnsi="Arial" w:cs="Arial"/>
          <w:b/>
          <w:bCs/>
          <w:lang w:eastAsia="ar-SA"/>
        </w:rPr>
        <w:t>świadczam</w:t>
      </w:r>
      <w:r>
        <w:rPr>
          <w:rFonts w:ascii="Arial" w:hAnsi="Arial" w:cs="Arial"/>
          <w:b/>
          <w:bCs/>
          <w:lang w:eastAsia="ar-SA"/>
        </w:rPr>
        <w:t>/y</w:t>
      </w:r>
      <w:r w:rsidRPr="002F1C23">
        <w:rPr>
          <w:rFonts w:ascii="Arial" w:hAnsi="Arial" w:cs="Arial"/>
          <w:b/>
          <w:bCs/>
          <w:lang w:eastAsia="ar-SA"/>
        </w:rPr>
        <w:t>, że</w:t>
      </w:r>
      <w:r w:rsidRPr="002F1C23">
        <w:rPr>
          <w:rFonts w:ascii="Arial" w:hAnsi="Arial" w:cs="Arial"/>
          <w:bCs/>
          <w:lang w:eastAsia="ar-SA"/>
        </w:rPr>
        <w:t xml:space="preserve"> Wykonawca, którego reprezentuję nie należy do grupy kapitałowej / należy do grupy kapitałowej* w skład której wchodzą uczestnicy </w:t>
      </w:r>
      <w:r>
        <w:rPr>
          <w:rFonts w:ascii="Arial" w:hAnsi="Arial" w:cs="Arial"/>
          <w:lang w:eastAsia="pl-PL"/>
        </w:rPr>
        <w:t>przedmiotowego postępowania o udzielenie zamówienia publicznego</w:t>
      </w:r>
      <w:r w:rsidRPr="002F1C23">
        <w:rPr>
          <w:rFonts w:ascii="Arial" w:hAnsi="Arial" w:cs="Arial"/>
          <w:bCs/>
          <w:lang w:eastAsia="ar-SA"/>
        </w:rPr>
        <w:t>, t</w:t>
      </w:r>
      <w:r>
        <w:rPr>
          <w:rFonts w:ascii="Arial" w:hAnsi="Arial" w:cs="Arial"/>
          <w:bCs/>
          <w:lang w:eastAsia="ar-SA"/>
        </w:rPr>
        <w:t>o jest:</w:t>
      </w:r>
      <w:r w:rsidRPr="002F1C23">
        <w:rPr>
          <w:rFonts w:ascii="Arial" w:hAnsi="Arial" w:cs="Arial"/>
          <w:bCs/>
          <w:lang w:eastAsia="ar-SA"/>
        </w:rPr>
        <w:t xml:space="preserve"> </w:t>
      </w:r>
    </w:p>
    <w:p w14:paraId="44750C3E" w14:textId="77777777" w:rsidR="00621A82" w:rsidRPr="002F1C23" w:rsidRDefault="00621A82" w:rsidP="0008054D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-</w:t>
      </w:r>
      <w:r w:rsidRPr="002F1C23">
        <w:rPr>
          <w:rFonts w:ascii="Arial" w:hAnsi="Arial" w:cs="Arial"/>
          <w:bCs/>
          <w:lang w:eastAsia="ar-SA"/>
        </w:rPr>
        <w:tab/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 w:rsidRPr="002F1C23">
        <w:rPr>
          <w:rFonts w:ascii="Arial" w:hAnsi="Arial" w:cs="Arial"/>
          <w:bCs/>
          <w:lang w:eastAsia="ar-SA"/>
        </w:rPr>
        <w:t>,</w:t>
      </w:r>
    </w:p>
    <w:p w14:paraId="596377D2" w14:textId="77777777" w:rsidR="00621A82" w:rsidRPr="002F1C23" w:rsidRDefault="00621A82" w:rsidP="0008054D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-</w:t>
      </w:r>
      <w:r w:rsidRPr="002F1C23">
        <w:rPr>
          <w:rFonts w:ascii="Arial" w:hAnsi="Arial" w:cs="Arial"/>
          <w:bCs/>
          <w:lang w:eastAsia="ar-SA"/>
        </w:rPr>
        <w:tab/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 w:rsidRPr="002F1C23">
        <w:rPr>
          <w:rFonts w:ascii="Arial" w:hAnsi="Arial" w:cs="Arial"/>
          <w:bCs/>
          <w:lang w:eastAsia="ar-SA"/>
        </w:rPr>
        <w:t>,</w:t>
      </w:r>
    </w:p>
    <w:p w14:paraId="57F89033" w14:textId="77777777" w:rsidR="00621A82" w:rsidRDefault="00621A82" w:rsidP="0008054D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-</w:t>
      </w:r>
      <w:r w:rsidRPr="002F1C23">
        <w:rPr>
          <w:rFonts w:ascii="Arial" w:hAnsi="Arial" w:cs="Arial"/>
          <w:bCs/>
          <w:lang w:eastAsia="ar-SA"/>
        </w:rPr>
        <w:tab/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bCs/>
          <w:lang w:eastAsia="ar-SA"/>
        </w:rPr>
        <w:t>.</w:t>
      </w:r>
    </w:p>
    <w:p w14:paraId="75C0D75B" w14:textId="77777777" w:rsidR="00621A82" w:rsidRDefault="00621A82" w:rsidP="0008054D">
      <w:pPr>
        <w:suppressAutoHyphens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212AE4E" w14:textId="77777777" w:rsidR="00621A82" w:rsidRDefault="00621A82" w:rsidP="002F1C23">
      <w:pPr>
        <w:rPr>
          <w:rFonts w:ascii="Arial" w:hAnsi="Arial" w:cs="Arial"/>
          <w:lang w:eastAsia="pl-PL"/>
        </w:rPr>
      </w:pPr>
      <w:r w:rsidRPr="002F1C23">
        <w:rPr>
          <w:rFonts w:ascii="Arial" w:hAnsi="Arial" w:cs="Arial"/>
          <w:bCs/>
          <w:lang w:eastAsia="ar-SA"/>
        </w:rPr>
        <w:t>* - niepotrzebne skreślić</w:t>
      </w:r>
    </w:p>
    <w:p w14:paraId="21B59DB6" w14:textId="77777777" w:rsidR="00621A82" w:rsidRPr="00222657" w:rsidRDefault="00621A82" w:rsidP="0008054D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</w:p>
    <w:p w14:paraId="4F700B83" w14:textId="77777777" w:rsidR="00621A82" w:rsidRDefault="00621A82" w:rsidP="0008054D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D3884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9D3884">
        <w:rPr>
          <w:rFonts w:ascii="Arial" w:hAnsi="Arial" w:cs="Arial"/>
          <w:szCs w:val="20"/>
          <w:lang w:eastAsia="en-GB"/>
        </w:rPr>
        <w:t xml:space="preserve"> </w:t>
      </w:r>
      <w:r w:rsidRPr="009D3884">
        <w:rPr>
          <w:rFonts w:ascii="Arial" w:hAnsi="Arial" w:cs="Arial"/>
          <w:szCs w:val="20"/>
          <w:lang w:eastAsia="en-GB"/>
        </w:rPr>
        <w:tab/>
      </w:r>
      <w:r w:rsidRPr="009D3884">
        <w:rPr>
          <w:rFonts w:ascii="Arial" w:hAnsi="Arial" w:cs="Arial"/>
          <w:szCs w:val="20"/>
          <w:lang w:eastAsia="en-GB"/>
        </w:rPr>
        <w:tab/>
        <w:t>[</w:t>
      </w:r>
      <w:r w:rsidRPr="009D3884">
        <w:rPr>
          <w:rFonts w:ascii="Arial" w:hAnsi="Arial" w:cs="Arial"/>
          <w:color w:val="F79646"/>
          <w:szCs w:val="20"/>
          <w:lang w:eastAsia="en-GB"/>
        </w:rPr>
        <w:t>………………………………………………</w:t>
      </w:r>
      <w:r w:rsidRPr="009D3884">
        <w:rPr>
          <w:rFonts w:ascii="Arial" w:hAnsi="Arial" w:cs="Arial"/>
          <w:szCs w:val="20"/>
          <w:lang w:eastAsia="en-GB"/>
        </w:rPr>
        <w:t>]</w:t>
      </w:r>
    </w:p>
    <w:p w14:paraId="18767A82" w14:textId="77777777" w:rsidR="009D3074" w:rsidRPr="009D3074" w:rsidRDefault="009D3074" w:rsidP="009D3074">
      <w:pPr>
        <w:rPr>
          <w:lang w:eastAsia="pl-PL"/>
        </w:rPr>
      </w:pPr>
    </w:p>
    <w:p w14:paraId="14467F82" w14:textId="77777777" w:rsidR="009D3074" w:rsidRDefault="009D3074" w:rsidP="00A769A7">
      <w:pPr>
        <w:pStyle w:val="Akapitzlist"/>
        <w:keepNext/>
        <w:spacing w:before="120" w:after="120"/>
        <w:ind w:left="0"/>
        <w:contextualSpacing w:val="0"/>
        <w:jc w:val="both"/>
        <w:outlineLvl w:val="0"/>
        <w:rPr>
          <w:lang w:eastAsia="pl-PL"/>
        </w:rPr>
      </w:pPr>
    </w:p>
    <w:p w14:paraId="6F964D21" w14:textId="77777777" w:rsidR="009D3074" w:rsidRDefault="009D3074" w:rsidP="009D3074">
      <w:pPr>
        <w:pStyle w:val="Akapitzlist"/>
        <w:keepNext/>
        <w:tabs>
          <w:tab w:val="left" w:pos="990"/>
        </w:tabs>
        <w:spacing w:before="120" w:after="120"/>
        <w:ind w:left="0"/>
        <w:contextualSpacing w:val="0"/>
        <w:jc w:val="both"/>
        <w:outlineLvl w:val="0"/>
        <w:rPr>
          <w:lang w:eastAsia="pl-PL"/>
        </w:rPr>
      </w:pPr>
    </w:p>
    <w:p w14:paraId="7419DFF3" w14:textId="77777777" w:rsidR="0054352F" w:rsidRDefault="00621A82" w:rsidP="00A769A7">
      <w:pPr>
        <w:pStyle w:val="Akapitzlist"/>
        <w:keepNext/>
        <w:spacing w:before="120" w:after="120"/>
        <w:ind w:left="0"/>
        <w:contextualSpacing w:val="0"/>
        <w:jc w:val="both"/>
        <w:outlineLvl w:val="0"/>
        <w:rPr>
          <w:lang w:eastAsia="pl-PL"/>
        </w:rPr>
      </w:pPr>
      <w:r w:rsidRPr="009D3074">
        <w:rPr>
          <w:lang w:eastAsia="pl-PL"/>
        </w:rPr>
        <w:br w:type="page"/>
      </w:r>
      <w:bookmarkStart w:id="30" w:name="_Toc488143303"/>
    </w:p>
    <w:p w14:paraId="1FB15BF3" w14:textId="77777777" w:rsidR="00621A82" w:rsidRDefault="009D3074" w:rsidP="00A769A7">
      <w:pPr>
        <w:pStyle w:val="Akapitzlist"/>
        <w:keepNext/>
        <w:spacing w:before="120" w:after="120"/>
        <w:ind w:left="0"/>
        <w:contextualSpacing w:val="0"/>
        <w:jc w:val="both"/>
        <w:outlineLvl w:val="0"/>
        <w:rPr>
          <w:lang w:eastAsia="pl-PL"/>
        </w:rPr>
      </w:pPr>
      <w:r>
        <w:rPr>
          <w:rFonts w:ascii="Arial" w:hAnsi="Arial" w:cs="Arial"/>
          <w:b/>
          <w:bCs/>
          <w:smallCaps/>
          <w:spacing w:val="5"/>
          <w:lang w:eastAsia="pl-PL"/>
        </w:rPr>
        <w:lastRenderedPageBreak/>
        <w:t>Załącznik nr 5</w:t>
      </w:r>
      <w:r w:rsidR="00621A82" w:rsidRPr="00A769A7">
        <w:rPr>
          <w:rFonts w:ascii="Arial" w:hAnsi="Arial" w:cs="Arial"/>
          <w:b/>
          <w:bCs/>
          <w:smallCaps/>
          <w:spacing w:val="5"/>
          <w:lang w:eastAsia="pl-PL"/>
        </w:rPr>
        <w:t>:</w:t>
      </w:r>
      <w:r w:rsidR="00621A82" w:rsidRPr="00A769A7">
        <w:rPr>
          <w:rFonts w:ascii="Arial" w:hAnsi="Arial" w:cs="Arial"/>
          <w:b/>
          <w:bCs/>
          <w:smallCaps/>
          <w:spacing w:val="5"/>
          <w:lang w:eastAsia="pl-PL"/>
        </w:rPr>
        <w:tab/>
        <w:t>Wykaz robót budowlanych</w:t>
      </w:r>
      <w:bookmarkEnd w:id="30"/>
      <w:r w:rsidR="00621A82" w:rsidRPr="00770FBD">
        <w:rPr>
          <w:lang w:eastAsia="pl-PL"/>
        </w:rPr>
        <w:t xml:space="preserve"> </w:t>
      </w:r>
    </w:p>
    <w:p w14:paraId="722137B1" w14:textId="77777777" w:rsidR="00621A82" w:rsidRDefault="00621A82" w:rsidP="00647388">
      <w:pPr>
        <w:spacing w:after="0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Zamawiający:</w:t>
      </w:r>
    </w:p>
    <w:tbl>
      <w:tblPr>
        <w:tblW w:w="5000" w:type="pct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3965"/>
        <w:gridCol w:w="5095"/>
      </w:tblGrid>
      <w:tr w:rsidR="00621A82" w:rsidRPr="00222657" w14:paraId="4C62A10C" w14:textId="77777777" w:rsidTr="001A5727">
        <w:tc>
          <w:tcPr>
            <w:tcW w:w="218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7F6266E6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Nazwa Zamawiającego: </w:t>
            </w:r>
          </w:p>
        </w:tc>
        <w:tc>
          <w:tcPr>
            <w:tcW w:w="2812" w:type="pct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7D129171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1A5727">
              <w:rPr>
                <w:rFonts w:ascii="Arial" w:hAnsi="Arial" w:cs="Arial"/>
                <w:b/>
                <w:bCs/>
                <w:color w:val="FFFFFF"/>
              </w:rPr>
              <w:t xml:space="preserve">Adres Zamawiającego: </w:t>
            </w:r>
          </w:p>
        </w:tc>
      </w:tr>
      <w:tr w:rsidR="00621A82" w:rsidRPr="00222657" w14:paraId="751A87E2" w14:textId="77777777" w:rsidTr="001A5727">
        <w:tc>
          <w:tcPr>
            <w:tcW w:w="2188" w:type="pct"/>
          </w:tcPr>
          <w:p w14:paraId="7EC93314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A5727">
              <w:rPr>
                <w:rFonts w:ascii="Arial" w:hAnsi="Arial" w:cs="Arial"/>
                <w:b/>
                <w:bCs/>
              </w:rPr>
              <w:t xml:space="preserve">Gmina Wijewo </w:t>
            </w:r>
          </w:p>
        </w:tc>
        <w:tc>
          <w:tcPr>
            <w:tcW w:w="2812" w:type="pct"/>
          </w:tcPr>
          <w:p w14:paraId="07B991C9" w14:textId="77777777" w:rsidR="00621A82" w:rsidRPr="001A5727" w:rsidRDefault="00621A82" w:rsidP="001A5727">
            <w:pPr>
              <w:spacing w:after="16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1A5727">
              <w:rPr>
                <w:rFonts w:ascii="Arial" w:hAnsi="Arial" w:cs="Arial"/>
              </w:rPr>
              <w:t>Parkowa 1, 64-150 Wijewo</w:t>
            </w:r>
          </w:p>
        </w:tc>
      </w:tr>
    </w:tbl>
    <w:p w14:paraId="15DBEE54" w14:textId="77777777" w:rsidR="00621A82" w:rsidRPr="00B66B37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lang w:eastAsia="pl-PL"/>
        </w:rPr>
      </w:pPr>
    </w:p>
    <w:p w14:paraId="3152BE7E" w14:textId="6E338356" w:rsidR="00621A82" w:rsidRDefault="00621A82" w:rsidP="0064738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222657">
        <w:rPr>
          <w:rFonts w:ascii="Arial" w:hAnsi="Arial" w:cs="Arial"/>
          <w:lang w:eastAsia="pl-PL"/>
        </w:rPr>
        <w:t>Postępowanie o udzielenie zamówienia publicznego na</w:t>
      </w:r>
      <w:r w:rsidRPr="00222657">
        <w:rPr>
          <w:rFonts w:ascii="Arial" w:hAnsi="Arial" w:cs="Arial"/>
          <w:bCs/>
          <w:lang w:eastAsia="pl-PL"/>
        </w:rPr>
        <w:t xml:space="preserve"> roboty budowlane pn.: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</w:r>
      <w:r w:rsidRPr="003E2AE3">
        <w:rPr>
          <w:rFonts w:ascii="Arial" w:hAnsi="Arial" w:cs="Arial"/>
          <w:b/>
          <w:szCs w:val="20"/>
        </w:rPr>
        <w:t>„</w:t>
      </w:r>
      <w:r>
        <w:rPr>
          <w:rFonts w:ascii="Arial" w:hAnsi="Arial" w:cs="Arial"/>
          <w:b/>
          <w:bCs/>
          <w:szCs w:val="20"/>
        </w:rPr>
        <w:t>Budowa sieci kanalizacji sanitarnej</w:t>
      </w:r>
      <w:r w:rsidRPr="006D2B11">
        <w:rPr>
          <w:rFonts w:ascii="Arial" w:hAnsi="Arial" w:cs="Arial"/>
          <w:b/>
          <w:bCs/>
          <w:szCs w:val="20"/>
        </w:rPr>
        <w:t xml:space="preserve"> w miejscowoś</w:t>
      </w:r>
      <w:r w:rsidR="009D3074">
        <w:rPr>
          <w:rFonts w:ascii="Arial" w:hAnsi="Arial" w:cs="Arial"/>
          <w:b/>
          <w:bCs/>
          <w:szCs w:val="20"/>
        </w:rPr>
        <w:t>ci Potrzebowo</w:t>
      </w:r>
      <w:r w:rsidRPr="00BA7007">
        <w:rPr>
          <w:rFonts w:ascii="Arial" w:hAnsi="Arial" w:cs="Arial"/>
          <w:b/>
          <w:bCs/>
          <w:lang w:eastAsia="pl-PL"/>
        </w:rPr>
        <w:t>”</w:t>
      </w:r>
      <w:r w:rsidRPr="00BA7007" w:rsidDel="00474E23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br/>
      </w:r>
      <w:r w:rsidRPr="00B66B37">
        <w:rPr>
          <w:rFonts w:ascii="Arial" w:hAnsi="Arial" w:cs="Arial"/>
          <w:bCs/>
          <w:lang w:eastAsia="pl-PL"/>
        </w:rPr>
        <w:t xml:space="preserve">nr referencyjny: </w:t>
      </w:r>
      <w:r w:rsidR="009D3074">
        <w:rPr>
          <w:rFonts w:ascii="Arial" w:hAnsi="Arial" w:cs="Arial"/>
          <w:bCs/>
          <w:lang w:eastAsia="pl-PL"/>
        </w:rPr>
        <w:t>RR 271.1</w:t>
      </w:r>
      <w:r w:rsidRPr="00DB2604">
        <w:rPr>
          <w:rFonts w:ascii="Arial" w:hAnsi="Arial" w:cs="Arial"/>
          <w:bCs/>
          <w:lang w:eastAsia="pl-PL"/>
        </w:rPr>
        <w:t>.</w:t>
      </w:r>
      <w:r w:rsidR="00B60E1B">
        <w:rPr>
          <w:rFonts w:ascii="Arial" w:hAnsi="Arial" w:cs="Arial"/>
          <w:bCs/>
          <w:lang w:eastAsia="pl-PL"/>
        </w:rPr>
        <w:t>2</w:t>
      </w:r>
      <w:r w:rsidRPr="00DB2604">
        <w:rPr>
          <w:rFonts w:ascii="Arial" w:hAnsi="Arial" w:cs="Arial"/>
          <w:bCs/>
          <w:lang w:eastAsia="pl-PL"/>
        </w:rPr>
        <w:t>.20</w:t>
      </w:r>
      <w:r w:rsidR="009D3074">
        <w:rPr>
          <w:rFonts w:ascii="Arial" w:hAnsi="Arial" w:cs="Arial"/>
          <w:bCs/>
          <w:lang w:eastAsia="pl-PL"/>
        </w:rPr>
        <w:t>20</w:t>
      </w:r>
    </w:p>
    <w:p w14:paraId="4E62C788" w14:textId="77777777" w:rsidR="00621A82" w:rsidRDefault="00621A82" w:rsidP="00210EF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14:paraId="3E8D8B7E" w14:textId="77777777" w:rsidR="00621A82" w:rsidRPr="002F1C23" w:rsidRDefault="00621A82" w:rsidP="00210EF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Wykonawca:</w:t>
      </w: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20" w:firstRow="1" w:lastRow="0" w:firstColumn="0" w:lastColumn="0" w:noHBand="0" w:noVBand="0"/>
      </w:tblPr>
      <w:tblGrid>
        <w:gridCol w:w="782"/>
        <w:gridCol w:w="4228"/>
        <w:gridCol w:w="4040"/>
      </w:tblGrid>
      <w:tr w:rsidR="00621A82" w:rsidRPr="002F1C23" w14:paraId="423D251C" w14:textId="77777777" w:rsidTr="001A5727">
        <w:tc>
          <w:tcPr>
            <w:tcW w:w="78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572D2781" w14:textId="77777777" w:rsidR="00621A82" w:rsidRPr="001A5727" w:rsidRDefault="00621A82" w:rsidP="001A5727">
            <w:pPr>
              <w:spacing w:after="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L.p.</w:t>
            </w:r>
          </w:p>
        </w:tc>
        <w:tc>
          <w:tcPr>
            <w:tcW w:w="4228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7A516BAF" w14:textId="77777777" w:rsidR="00621A82" w:rsidRPr="001A5727" w:rsidRDefault="00621A82" w:rsidP="001A5727">
            <w:pPr>
              <w:spacing w:after="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Nazwa(y) Wykonawcy(ów)</w:t>
            </w:r>
          </w:p>
        </w:tc>
        <w:tc>
          <w:tcPr>
            <w:tcW w:w="4040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209D0107" w14:textId="77777777" w:rsidR="00621A82" w:rsidRPr="001A5727" w:rsidRDefault="00621A82" w:rsidP="001A5727">
            <w:pPr>
              <w:spacing w:after="0"/>
              <w:rPr>
                <w:rFonts w:ascii="Arial" w:hAnsi="Arial" w:cs="Arial"/>
                <w:b/>
                <w:bCs/>
                <w:color w:val="FFFFFF"/>
                <w:kern w:val="36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Adres(y) Wykonawcy(ów)</w:t>
            </w:r>
          </w:p>
        </w:tc>
      </w:tr>
      <w:tr w:rsidR="00621A82" w:rsidRPr="008A05BE" w14:paraId="31E0DEA2" w14:textId="77777777" w:rsidTr="001A5727">
        <w:tc>
          <w:tcPr>
            <w:tcW w:w="782" w:type="dxa"/>
          </w:tcPr>
          <w:p w14:paraId="3EC58C85" w14:textId="77777777" w:rsidR="00621A82" w:rsidRPr="001A5727" w:rsidRDefault="00621A82" w:rsidP="001A5727">
            <w:pPr>
              <w:suppressAutoHyphens/>
              <w:spacing w:before="120" w:after="0" w:line="240" w:lineRule="auto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28" w:type="dxa"/>
          </w:tcPr>
          <w:p w14:paraId="3BACB2FE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</w:tcPr>
          <w:p w14:paraId="6B5B8A98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621A82" w:rsidRPr="008A05BE" w14:paraId="23307EF0" w14:textId="77777777" w:rsidTr="001A5727">
        <w:tc>
          <w:tcPr>
            <w:tcW w:w="782" w:type="dxa"/>
          </w:tcPr>
          <w:p w14:paraId="1AC9B89B" w14:textId="77777777" w:rsidR="00621A82" w:rsidRPr="001A5727" w:rsidRDefault="00621A82" w:rsidP="001A5727">
            <w:pPr>
              <w:suppressAutoHyphens/>
              <w:spacing w:before="120" w:after="0" w:line="240" w:lineRule="auto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28" w:type="dxa"/>
          </w:tcPr>
          <w:p w14:paraId="47BBDE49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</w:tcPr>
          <w:p w14:paraId="0D4B7768" w14:textId="77777777" w:rsidR="00621A82" w:rsidRPr="001A5727" w:rsidRDefault="00621A82" w:rsidP="001A5727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168292D5" w14:textId="77777777" w:rsidR="00621A82" w:rsidRDefault="00621A82" w:rsidP="00210EF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  <w:r w:rsidRPr="00F7306B">
        <w:rPr>
          <w:rFonts w:ascii="Arial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2A47C075" w14:textId="77777777" w:rsidR="00621A82" w:rsidRDefault="00621A82" w:rsidP="00210EF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14:paraId="1DAF227F" w14:textId="77777777" w:rsidR="00621A82" w:rsidRPr="002F1C23" w:rsidRDefault="00621A82" w:rsidP="00210EF8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210EF8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>Wykaz robót budowlanych</w:t>
      </w:r>
    </w:p>
    <w:p w14:paraId="62CB1B61" w14:textId="77777777" w:rsidR="00621A82" w:rsidRDefault="00621A82">
      <w:pPr>
        <w:spacing w:after="0" w:line="240" w:lineRule="auto"/>
        <w:rPr>
          <w:rFonts w:ascii="Arial" w:hAnsi="Arial" w:cs="Arial"/>
          <w:lang w:eastAsia="pl-PL"/>
        </w:rPr>
      </w:pPr>
    </w:p>
    <w:p w14:paraId="24E64FC0" w14:textId="77777777" w:rsidR="00621A82" w:rsidRDefault="00621A82" w:rsidP="00872637">
      <w:pPr>
        <w:tabs>
          <w:tab w:val="right" w:pos="9214"/>
        </w:tabs>
        <w:spacing w:line="240" w:lineRule="auto"/>
        <w:ind w:right="1"/>
        <w:jc w:val="both"/>
        <w:rPr>
          <w:rFonts w:ascii="Arial" w:hAnsi="Arial" w:cs="Arial"/>
          <w:lang w:eastAsia="pl-PL"/>
        </w:rPr>
      </w:pPr>
      <w:r w:rsidRPr="00222657">
        <w:rPr>
          <w:rFonts w:ascii="Arial" w:hAnsi="Arial" w:cs="Arial"/>
          <w:lang w:eastAsia="pl-PL"/>
        </w:rPr>
        <w:t>Ja / my niżej podpisany / podpisani 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, </w:t>
      </w:r>
      <w:r w:rsidRPr="002F1C23">
        <w:rPr>
          <w:rFonts w:ascii="Arial" w:hAnsi="Arial" w:cs="Arial"/>
          <w:bCs/>
        </w:rPr>
        <w:t xml:space="preserve">działając w imieniu i na rzecz </w:t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, </w:t>
      </w:r>
      <w:r>
        <w:rPr>
          <w:rFonts w:ascii="Arial" w:hAnsi="Arial" w:cs="Arial"/>
          <w:bCs/>
        </w:rPr>
        <w:t>w</w:t>
      </w:r>
      <w:r w:rsidRPr="002F1C23">
        <w:rPr>
          <w:rFonts w:ascii="Arial" w:hAnsi="Arial" w:cs="Arial"/>
          <w:bCs/>
        </w:rPr>
        <w:t xml:space="preserve"> </w:t>
      </w:r>
      <w:r w:rsidRPr="006E1839">
        <w:rPr>
          <w:rFonts w:ascii="Arial" w:hAnsi="Arial" w:cs="Arial"/>
          <w:bCs/>
        </w:rPr>
        <w:t>przedmiotow</w:t>
      </w:r>
      <w:r>
        <w:rPr>
          <w:rFonts w:ascii="Arial" w:hAnsi="Arial" w:cs="Arial"/>
          <w:bCs/>
        </w:rPr>
        <w:t>ym</w:t>
      </w:r>
      <w:r w:rsidRPr="006E1839">
        <w:rPr>
          <w:rFonts w:ascii="Arial" w:hAnsi="Arial" w:cs="Arial"/>
          <w:bCs/>
        </w:rPr>
        <w:t xml:space="preserve"> postę</w:t>
      </w:r>
      <w:r>
        <w:rPr>
          <w:rFonts w:ascii="Arial" w:hAnsi="Arial" w:cs="Arial"/>
          <w:bCs/>
        </w:rPr>
        <w:t>powaniu</w:t>
      </w:r>
      <w:r w:rsidRPr="006E1839">
        <w:rPr>
          <w:rFonts w:ascii="Arial" w:hAnsi="Arial" w:cs="Arial"/>
          <w:bCs/>
        </w:rPr>
        <w:t xml:space="preserve"> o udzielenie zamówienia publicznego</w:t>
      </w:r>
      <w:r w:rsidRPr="002F1C23">
        <w:rPr>
          <w:rFonts w:ascii="Arial" w:hAnsi="Arial" w:cs="Arial"/>
          <w:lang w:eastAsia="pl-PL"/>
        </w:rPr>
        <w:t xml:space="preserve"> </w:t>
      </w:r>
      <w:r w:rsidRPr="006E1839">
        <w:rPr>
          <w:rFonts w:ascii="Arial" w:hAnsi="Arial" w:cs="Arial"/>
          <w:b/>
          <w:lang w:eastAsia="pl-PL"/>
        </w:rPr>
        <w:t>oświadczam/y</w:t>
      </w:r>
      <w:r w:rsidRPr="00AC75EA">
        <w:rPr>
          <w:rFonts w:ascii="Arial" w:hAnsi="Arial" w:cs="Arial"/>
          <w:b/>
          <w:lang w:eastAsia="pl-PL"/>
        </w:rPr>
        <w:t>, że</w:t>
      </w:r>
      <w:r w:rsidRPr="008A2002">
        <w:rPr>
          <w:rFonts w:ascii="Arial" w:hAnsi="Arial" w:cs="Arial"/>
          <w:lang w:eastAsia="pl-PL"/>
        </w:rPr>
        <w:t xml:space="preserve"> [w okresie ostatnich 5 (pięciu) lat przed upływem terminu składania ofert/ w czasie prowadzenia przez nas działalności, tj. w okresie </w:t>
      </w:r>
      <w:r w:rsidRPr="00222657">
        <w:rPr>
          <w:rFonts w:ascii="Arial" w:hAnsi="Arial" w:cs="Arial"/>
          <w:lang w:eastAsia="pl-PL"/>
        </w:rPr>
        <w:t>(</w:t>
      </w:r>
      <w:r w:rsidRPr="00222657">
        <w:rPr>
          <w:rFonts w:ascii="Arial" w:hAnsi="Arial" w:cs="Arial"/>
          <w:color w:val="F79646"/>
          <w:lang w:eastAsia="pl-PL"/>
        </w:rPr>
        <w:t>…</w:t>
      </w:r>
      <w:r w:rsidRPr="00222657">
        <w:rPr>
          <w:rFonts w:ascii="Arial" w:hAnsi="Arial" w:cs="Arial"/>
          <w:lang w:eastAsia="pl-PL"/>
        </w:rPr>
        <w:t>)</w:t>
      </w:r>
      <w:r w:rsidRPr="008A2002">
        <w:rPr>
          <w:rFonts w:ascii="Arial" w:hAnsi="Arial" w:cs="Arial"/>
          <w:lang w:eastAsia="pl-PL"/>
        </w:rPr>
        <w:t xml:space="preserve">], </w:t>
      </w:r>
      <w:r w:rsidRPr="00ED5830">
        <w:rPr>
          <w:rFonts w:ascii="Arial" w:hAnsi="Arial" w:cs="Arial"/>
          <w:b/>
          <w:lang w:eastAsia="pl-PL"/>
        </w:rPr>
        <w:t>wykonałem/liśmy następującą/e robotę/y budowlane</w:t>
      </w:r>
      <w:r w:rsidRPr="00210EF8">
        <w:rPr>
          <w:rFonts w:ascii="Arial" w:hAnsi="Arial" w:cs="Arial"/>
          <w:lang w:eastAsia="pl-PL"/>
        </w:rPr>
        <w:t xml:space="preserve">, których zakres przedstawiam/y poniżej, wraz z dowodami, określającymi, że roboty te zostały wykonane </w:t>
      </w:r>
      <w:r w:rsidRPr="0021007A">
        <w:rPr>
          <w:rFonts w:ascii="Arial" w:hAnsi="Arial" w:cs="Arial"/>
        </w:rPr>
        <w:t xml:space="preserve">lub są wykonywane </w:t>
      </w:r>
      <w:r w:rsidRPr="00210EF8">
        <w:rPr>
          <w:rFonts w:ascii="Arial" w:hAnsi="Arial" w:cs="Arial"/>
          <w:lang w:eastAsia="pl-PL"/>
        </w:rPr>
        <w:t>w sposób należyty oraz zgodnie</w:t>
      </w:r>
      <w:r w:rsidR="00D22256">
        <w:rPr>
          <w:rFonts w:ascii="Arial" w:hAnsi="Arial" w:cs="Arial"/>
          <w:lang w:eastAsia="pl-PL"/>
        </w:rPr>
        <w:t xml:space="preserve"> z przepisami prawa budowlanego</w:t>
      </w:r>
      <w:r>
        <w:rPr>
          <w:rFonts w:ascii="Arial" w:hAnsi="Arial" w:cs="Arial"/>
          <w:lang w:eastAsia="pl-PL"/>
        </w:rPr>
        <w:t xml:space="preserve"> i </w:t>
      </w:r>
      <w:r w:rsidRPr="00210EF8">
        <w:rPr>
          <w:rFonts w:ascii="Arial" w:hAnsi="Arial" w:cs="Arial"/>
          <w:lang w:eastAsia="pl-PL"/>
        </w:rPr>
        <w:t>prawidłowo ukończone:</w:t>
      </w:r>
    </w:p>
    <w:p w14:paraId="328E47BA" w14:textId="77777777" w:rsidR="00621A82" w:rsidRDefault="00621A82" w:rsidP="00872637">
      <w:pPr>
        <w:tabs>
          <w:tab w:val="right" w:pos="9214"/>
        </w:tabs>
        <w:spacing w:line="240" w:lineRule="auto"/>
        <w:ind w:right="1"/>
        <w:jc w:val="both"/>
        <w:rPr>
          <w:rFonts w:ascii="Arial" w:hAnsi="Arial" w:cs="Arial"/>
          <w:lang w:eastAsia="pl-PL"/>
        </w:rPr>
        <w:sectPr w:rsidR="00621A82" w:rsidSect="007457EC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568" w:footer="711" w:gutter="0"/>
          <w:cols w:space="708"/>
          <w:titlePg/>
          <w:docGrid w:linePitch="360"/>
        </w:sectPr>
      </w:pPr>
    </w:p>
    <w:p w14:paraId="17626F48" w14:textId="77777777" w:rsidR="00621A82" w:rsidRDefault="00621A82" w:rsidP="00872637">
      <w:pPr>
        <w:tabs>
          <w:tab w:val="right" w:pos="9214"/>
        </w:tabs>
        <w:spacing w:line="240" w:lineRule="auto"/>
        <w:ind w:right="1"/>
        <w:jc w:val="both"/>
        <w:rPr>
          <w:rFonts w:ascii="Arial" w:hAnsi="Arial" w:cs="Arial"/>
          <w:lang w:eastAsia="pl-PL"/>
        </w:rPr>
        <w:sectPr w:rsidR="00621A82" w:rsidSect="00D372BA">
          <w:type w:val="continuous"/>
          <w:pgSz w:w="11906" w:h="16838"/>
          <w:pgMar w:top="1418" w:right="1418" w:bottom="1418" w:left="1418" w:header="703" w:footer="567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020" w:firstRow="1" w:lastRow="0" w:firstColumn="0" w:lastColumn="0" w:noHBand="0" w:noVBand="0"/>
      </w:tblPr>
      <w:tblGrid>
        <w:gridCol w:w="901"/>
        <w:gridCol w:w="3772"/>
        <w:gridCol w:w="1419"/>
        <w:gridCol w:w="1559"/>
        <w:gridCol w:w="1559"/>
        <w:gridCol w:w="2409"/>
        <w:gridCol w:w="2373"/>
      </w:tblGrid>
      <w:tr w:rsidR="00621A82" w:rsidRPr="006E1839" w14:paraId="2BE47F79" w14:textId="77777777" w:rsidTr="001A5727">
        <w:trPr>
          <w:trHeight w:val="1058"/>
        </w:trPr>
        <w:tc>
          <w:tcPr>
            <w:tcW w:w="322" w:type="pct"/>
            <w:shd w:val="clear" w:color="auto" w:fill="F79646"/>
          </w:tcPr>
          <w:p w14:paraId="3653E64A" w14:textId="77777777" w:rsidR="00621A82" w:rsidRPr="001A5727" w:rsidRDefault="00621A82" w:rsidP="001A5727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lastRenderedPageBreak/>
              <w:t>L.p.</w:t>
            </w:r>
          </w:p>
        </w:tc>
        <w:tc>
          <w:tcPr>
            <w:tcW w:w="1348" w:type="pct"/>
            <w:shd w:val="clear" w:color="auto" w:fill="F79646"/>
          </w:tcPr>
          <w:p w14:paraId="4BB66326" w14:textId="77777777" w:rsidR="00621A82" w:rsidRPr="001A5727" w:rsidRDefault="00621A82" w:rsidP="001A5727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 xml:space="preserve">Rodzaj </w:t>
            </w:r>
            <w:r w:rsidR="00D22256">
              <w:rPr>
                <w:rFonts w:ascii="Arial" w:hAnsi="Arial" w:cs="Arial"/>
                <w:bCs/>
                <w:color w:val="FFFFFF"/>
                <w:lang w:eastAsia="pl-PL"/>
              </w:rPr>
              <w:t>zadania/</w:t>
            </w: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roboty (parametry wykonanych robót potwierdzające spełnienie stawianych warunków)</w:t>
            </w:r>
          </w:p>
        </w:tc>
        <w:tc>
          <w:tcPr>
            <w:tcW w:w="507" w:type="pct"/>
            <w:shd w:val="clear" w:color="auto" w:fill="F79646"/>
          </w:tcPr>
          <w:p w14:paraId="2F068079" w14:textId="7108AF71" w:rsidR="00621A82" w:rsidRPr="001A5727" w:rsidRDefault="00621A82" w:rsidP="001A5727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Wartość</w:t>
            </w:r>
            <w:r w:rsidR="00D22256">
              <w:rPr>
                <w:rFonts w:ascii="Arial" w:hAnsi="Arial" w:cs="Arial"/>
                <w:bCs/>
                <w:color w:val="FFFFFF"/>
                <w:lang w:eastAsia="pl-PL"/>
              </w:rPr>
              <w:t xml:space="preserve"> zadania</w:t>
            </w:r>
            <w:r w:rsidR="009B57BA">
              <w:rPr>
                <w:rFonts w:ascii="Arial" w:hAnsi="Arial" w:cs="Arial"/>
                <w:bCs/>
                <w:color w:val="FFFFFF"/>
                <w:lang w:eastAsia="pl-PL"/>
              </w:rPr>
              <w:t xml:space="preserve"> (brutto)</w:t>
            </w:r>
          </w:p>
        </w:tc>
        <w:tc>
          <w:tcPr>
            <w:tcW w:w="557" w:type="pct"/>
            <w:shd w:val="clear" w:color="auto" w:fill="F79646"/>
          </w:tcPr>
          <w:p w14:paraId="277B695E" w14:textId="77777777" w:rsidR="00621A82" w:rsidRPr="001A5727" w:rsidRDefault="00621A82" w:rsidP="001A5727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 xml:space="preserve">Okres realizacji </w:t>
            </w:r>
            <w:proofErr w:type="gramStart"/>
            <w:r w:rsidR="00D22256">
              <w:rPr>
                <w:rFonts w:ascii="Arial" w:hAnsi="Arial" w:cs="Arial"/>
                <w:bCs/>
                <w:color w:val="FFFFFF"/>
                <w:lang w:eastAsia="pl-PL"/>
              </w:rPr>
              <w:t xml:space="preserve">   </w:t>
            </w: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(</w:t>
            </w:r>
            <w:proofErr w:type="gramEnd"/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od-do)</w:t>
            </w:r>
          </w:p>
        </w:tc>
        <w:tc>
          <w:tcPr>
            <w:tcW w:w="557" w:type="pct"/>
            <w:shd w:val="clear" w:color="auto" w:fill="F79646"/>
          </w:tcPr>
          <w:p w14:paraId="4485F298" w14:textId="77777777" w:rsidR="00621A82" w:rsidRPr="001A5727" w:rsidRDefault="00621A82" w:rsidP="001A5727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Miejsce wykonania</w:t>
            </w:r>
            <w:r w:rsidR="00D22256">
              <w:rPr>
                <w:rFonts w:ascii="Arial" w:hAnsi="Arial" w:cs="Arial"/>
                <w:bCs/>
                <w:color w:val="FFFFFF"/>
                <w:lang w:eastAsia="pl-PL"/>
              </w:rPr>
              <w:t xml:space="preserve"> zadania</w:t>
            </w:r>
          </w:p>
        </w:tc>
        <w:tc>
          <w:tcPr>
            <w:tcW w:w="861" w:type="pct"/>
            <w:shd w:val="clear" w:color="auto" w:fill="F79646"/>
          </w:tcPr>
          <w:p w14:paraId="61B89AF1" w14:textId="77777777" w:rsidR="00621A82" w:rsidRPr="001A5727" w:rsidRDefault="00621A82" w:rsidP="001A5727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Podmiot Zamawiający</w:t>
            </w:r>
            <w:r w:rsidR="00D22256">
              <w:rPr>
                <w:rFonts w:ascii="Arial" w:hAnsi="Arial" w:cs="Arial"/>
                <w:bCs/>
                <w:color w:val="FFFFFF"/>
                <w:lang w:eastAsia="pl-PL"/>
              </w:rPr>
              <w:t xml:space="preserve"> na rzecz którego, roboty zostały wykonane</w:t>
            </w: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 xml:space="preserve"> (nazwa, adres)</w:t>
            </w:r>
          </w:p>
        </w:tc>
        <w:tc>
          <w:tcPr>
            <w:tcW w:w="848" w:type="pct"/>
            <w:shd w:val="clear" w:color="auto" w:fill="F79646"/>
          </w:tcPr>
          <w:p w14:paraId="021CF4B5" w14:textId="77777777" w:rsidR="00621A82" w:rsidRPr="001A5727" w:rsidRDefault="00621A82" w:rsidP="001A5727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1A5727">
              <w:rPr>
                <w:rFonts w:ascii="Arial" w:hAnsi="Arial" w:cs="Arial"/>
                <w:bCs/>
                <w:color w:val="FFFFFF"/>
                <w:lang w:eastAsia="pl-PL"/>
              </w:rPr>
              <w:t>Nazwa Wykonawcy/ Podmiotu udostępniającego</w:t>
            </w:r>
          </w:p>
        </w:tc>
      </w:tr>
      <w:tr w:rsidR="00621A82" w:rsidRPr="008452F0" w14:paraId="0F1112E5" w14:textId="77777777" w:rsidTr="001A5727">
        <w:trPr>
          <w:trHeight w:val="1862"/>
        </w:trPr>
        <w:tc>
          <w:tcPr>
            <w:tcW w:w="322" w:type="pct"/>
          </w:tcPr>
          <w:p w14:paraId="77FB15E1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348" w:type="pct"/>
          </w:tcPr>
          <w:p w14:paraId="7683502C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07" w:type="pct"/>
          </w:tcPr>
          <w:p w14:paraId="26A79681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7" w:type="pct"/>
          </w:tcPr>
          <w:p w14:paraId="0645A9B6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7" w:type="pct"/>
          </w:tcPr>
          <w:p w14:paraId="398C4C3C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61" w:type="pct"/>
          </w:tcPr>
          <w:p w14:paraId="56557E93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8" w:type="pct"/>
          </w:tcPr>
          <w:p w14:paraId="28E5B302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</w:tr>
      <w:tr w:rsidR="00621A82" w:rsidRPr="008452F0" w14:paraId="6B843496" w14:textId="77777777" w:rsidTr="001A5727">
        <w:trPr>
          <w:trHeight w:val="1862"/>
        </w:trPr>
        <w:tc>
          <w:tcPr>
            <w:tcW w:w="322" w:type="pct"/>
          </w:tcPr>
          <w:p w14:paraId="1D0E9364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348" w:type="pct"/>
          </w:tcPr>
          <w:p w14:paraId="53391FA5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07" w:type="pct"/>
          </w:tcPr>
          <w:p w14:paraId="517FDF3F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7" w:type="pct"/>
          </w:tcPr>
          <w:p w14:paraId="31A459B7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7" w:type="pct"/>
          </w:tcPr>
          <w:p w14:paraId="0912958E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61" w:type="pct"/>
          </w:tcPr>
          <w:p w14:paraId="2900146C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8" w:type="pct"/>
          </w:tcPr>
          <w:p w14:paraId="031C30AE" w14:textId="77777777" w:rsidR="00621A82" w:rsidRPr="001A5727" w:rsidRDefault="00621A82" w:rsidP="001A5727">
            <w:pPr>
              <w:spacing w:after="0" w:line="240" w:lineRule="auto"/>
              <w:ind w:left="-70"/>
              <w:rPr>
                <w:rFonts w:ascii="Arial" w:hAnsi="Arial" w:cs="Arial"/>
                <w:lang w:eastAsia="pl-PL"/>
              </w:rPr>
            </w:pPr>
          </w:p>
        </w:tc>
      </w:tr>
    </w:tbl>
    <w:p w14:paraId="49E2533C" w14:textId="77777777" w:rsidR="00621A82" w:rsidRDefault="00621A82" w:rsidP="00210EF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20"/>
          <w:lang w:eastAsia="pl-PL"/>
        </w:rPr>
        <w:sectPr w:rsidR="00621A82" w:rsidSect="009B11FF">
          <w:pgSz w:w="16838" w:h="11906" w:orient="landscape"/>
          <w:pgMar w:top="1418" w:right="1418" w:bottom="1418" w:left="1418" w:header="703" w:footer="567" w:gutter="0"/>
          <w:cols w:space="708"/>
          <w:docGrid w:linePitch="360"/>
        </w:sectPr>
      </w:pPr>
    </w:p>
    <w:p w14:paraId="0A9FEF34" w14:textId="77777777" w:rsidR="00621A82" w:rsidRDefault="00621A82" w:rsidP="006E1839">
      <w:pPr>
        <w:tabs>
          <w:tab w:val="left" w:pos="9498"/>
        </w:tabs>
        <w:spacing w:after="0" w:line="240" w:lineRule="auto"/>
        <w:ind w:right="64"/>
        <w:jc w:val="both"/>
        <w:rPr>
          <w:rFonts w:ascii="Arial" w:hAnsi="Arial" w:cs="Arial"/>
        </w:rPr>
      </w:pPr>
      <w:r w:rsidRPr="0021054C">
        <w:rPr>
          <w:rFonts w:ascii="Arial" w:hAnsi="Arial" w:cs="Arial"/>
        </w:rPr>
        <w:lastRenderedPageBreak/>
        <w:t>Oświadczam/y, że wszystkie informacje podane w powyższym oświadczeniu są aktualne, dokładne i</w:t>
      </w:r>
      <w:r>
        <w:rPr>
          <w:rFonts w:ascii="Arial" w:hAnsi="Arial" w:cs="Arial"/>
        </w:rPr>
        <w:t xml:space="preserve"> </w:t>
      </w:r>
      <w:r w:rsidRPr="0021054C">
        <w:rPr>
          <w:rFonts w:ascii="Arial" w:hAnsi="Arial" w:cs="Arial"/>
        </w:rPr>
        <w:t>zgodne z prawdą oraz że zostały przedstawione z pełną świadomością konsekwencji wprowadzenia Zamawiającego w błąd przy przedstawianiu informacji.</w:t>
      </w:r>
      <w:r>
        <w:rPr>
          <w:rFonts w:ascii="Arial" w:hAnsi="Arial" w:cs="Arial"/>
        </w:rPr>
        <w:t xml:space="preserve"> </w:t>
      </w:r>
    </w:p>
    <w:p w14:paraId="34A85F87" w14:textId="77777777" w:rsidR="00621A82" w:rsidRDefault="00621A82" w:rsidP="006E1839">
      <w:pPr>
        <w:tabs>
          <w:tab w:val="left" w:pos="9498"/>
        </w:tabs>
        <w:spacing w:after="0" w:line="240" w:lineRule="auto"/>
        <w:ind w:right="64"/>
        <w:jc w:val="both"/>
        <w:rPr>
          <w:rFonts w:ascii="Arial" w:hAnsi="Arial" w:cs="Arial"/>
        </w:rPr>
      </w:pPr>
    </w:p>
    <w:p w14:paraId="3A659C61" w14:textId="77777777" w:rsidR="00621A82" w:rsidRPr="009B11FF" w:rsidRDefault="00621A82" w:rsidP="006E1839">
      <w:pPr>
        <w:tabs>
          <w:tab w:val="left" w:pos="9498"/>
        </w:tabs>
        <w:spacing w:line="240" w:lineRule="auto"/>
        <w:ind w:right="64"/>
        <w:jc w:val="both"/>
        <w:rPr>
          <w:rFonts w:ascii="Arial" w:hAnsi="Arial" w:cs="Arial"/>
        </w:rPr>
      </w:pPr>
      <w:r w:rsidRPr="009B11FF">
        <w:rPr>
          <w:rFonts w:ascii="Arial" w:hAnsi="Arial" w:cs="Arial"/>
        </w:rPr>
        <w:t>Do niniejszego wykazu dołączam/my następujące dowody określające, że roboty budowlane wykazane w wykazie zostały wykonane lub są wykonywane należycie:</w:t>
      </w:r>
      <w:r>
        <w:rPr>
          <w:rFonts w:ascii="Arial" w:hAnsi="Arial" w:cs="Arial"/>
        </w:rPr>
        <w:t xml:space="preserve"> </w:t>
      </w:r>
    </w:p>
    <w:p w14:paraId="672D0303" w14:textId="77777777" w:rsidR="00621A82" w:rsidRDefault="00621A82" w:rsidP="008105EA">
      <w:pPr>
        <w:pStyle w:val="Akapitzlist"/>
        <w:numPr>
          <w:ilvl w:val="0"/>
          <w:numId w:val="26"/>
        </w:numPr>
        <w:tabs>
          <w:tab w:val="left" w:pos="9498"/>
        </w:tabs>
        <w:ind w:right="64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(…..</w:t>
      </w:r>
      <w:r w:rsidRPr="00222657">
        <w:rPr>
          <w:rFonts w:ascii="Arial" w:hAnsi="Arial" w:cs="Arial"/>
          <w:lang w:eastAsia="pl-PL"/>
        </w:rPr>
        <w:t>)</w:t>
      </w:r>
    </w:p>
    <w:p w14:paraId="44D978C2" w14:textId="77777777" w:rsidR="00621A82" w:rsidRPr="009B11FF" w:rsidRDefault="00621A82" w:rsidP="008105EA">
      <w:pPr>
        <w:pStyle w:val="Akapitzlist"/>
        <w:numPr>
          <w:ilvl w:val="0"/>
          <w:numId w:val="26"/>
        </w:numPr>
        <w:tabs>
          <w:tab w:val="left" w:pos="9498"/>
        </w:tabs>
        <w:ind w:right="64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 (…..)</w:t>
      </w:r>
    </w:p>
    <w:p w14:paraId="65FA8F2E" w14:textId="77777777" w:rsidR="00621A82" w:rsidRPr="009B11FF" w:rsidRDefault="00621A82" w:rsidP="00DB24F1">
      <w:pPr>
        <w:pStyle w:val="Akapitzlist"/>
        <w:tabs>
          <w:tab w:val="left" w:pos="9498"/>
        </w:tabs>
        <w:ind w:left="0" w:right="64"/>
        <w:jc w:val="both"/>
        <w:rPr>
          <w:rFonts w:ascii="Arial" w:hAnsi="Arial" w:cs="Arial"/>
        </w:rPr>
      </w:pPr>
    </w:p>
    <w:p w14:paraId="5853B658" w14:textId="77777777" w:rsidR="00621A82" w:rsidRDefault="00621A82" w:rsidP="006E1839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Arial" w:hAnsi="Arial" w:cs="Arial"/>
          <w:szCs w:val="20"/>
          <w:lang w:eastAsia="en-GB"/>
        </w:rPr>
      </w:pPr>
      <w:r w:rsidRPr="00890DB1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890DB1">
        <w:rPr>
          <w:rFonts w:ascii="Arial" w:hAnsi="Arial" w:cs="Arial"/>
          <w:szCs w:val="20"/>
          <w:lang w:eastAsia="en-GB"/>
        </w:rPr>
        <w:t xml:space="preserve"> </w:t>
      </w:r>
      <w:r w:rsidRPr="00890DB1">
        <w:rPr>
          <w:rFonts w:ascii="Arial" w:hAnsi="Arial" w:cs="Arial"/>
          <w:szCs w:val="20"/>
          <w:lang w:eastAsia="en-GB"/>
        </w:rPr>
        <w:tab/>
      </w:r>
      <w:r>
        <w:rPr>
          <w:rFonts w:ascii="Arial" w:hAnsi="Arial" w:cs="Arial"/>
          <w:szCs w:val="20"/>
          <w:lang w:eastAsia="en-GB"/>
        </w:rPr>
        <w:tab/>
      </w:r>
      <w:r w:rsidRPr="00890DB1">
        <w:rPr>
          <w:rFonts w:ascii="Arial" w:hAnsi="Arial" w:cs="Arial"/>
          <w:szCs w:val="20"/>
          <w:lang w:eastAsia="en-GB"/>
        </w:rPr>
        <w:t>[</w:t>
      </w:r>
      <w:r w:rsidRPr="006E1839">
        <w:rPr>
          <w:rFonts w:ascii="Arial" w:hAnsi="Arial" w:cs="Arial"/>
          <w:color w:val="F79646"/>
          <w:szCs w:val="20"/>
          <w:lang w:eastAsia="en-GB"/>
        </w:rPr>
        <w:t>………………………………………………</w:t>
      </w:r>
      <w:r w:rsidRPr="00890DB1">
        <w:rPr>
          <w:rFonts w:ascii="Arial" w:hAnsi="Arial" w:cs="Arial"/>
          <w:szCs w:val="20"/>
          <w:lang w:eastAsia="en-GB"/>
        </w:rPr>
        <w:t>]</w:t>
      </w:r>
    </w:p>
    <w:p w14:paraId="1E87379F" w14:textId="77777777" w:rsidR="00621A82" w:rsidRDefault="00621A82" w:rsidP="006E183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0AF6CC36" w14:textId="6AC41EA7" w:rsidR="00621A82" w:rsidRDefault="00621A82" w:rsidP="00405CD7">
      <w:pPr>
        <w:pStyle w:val="Akapitzlist"/>
        <w:keepNext/>
        <w:spacing w:before="120" w:after="120"/>
        <w:ind w:left="0"/>
        <w:contextualSpacing w:val="0"/>
        <w:jc w:val="both"/>
        <w:outlineLvl w:val="0"/>
        <w:rPr>
          <w:rFonts w:ascii="Arial" w:hAnsi="Arial" w:cs="Arial"/>
          <w:lang w:eastAsia="pl-PL"/>
        </w:rPr>
        <w:sectPr w:rsidR="00621A82" w:rsidSect="00D372BA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418" w:bottom="1418" w:left="1418" w:header="703" w:footer="567" w:gutter="0"/>
          <w:cols w:space="708"/>
          <w:titlePg/>
          <w:docGrid w:linePitch="360"/>
        </w:sectPr>
      </w:pPr>
    </w:p>
    <w:p w14:paraId="77DB29D2" w14:textId="77777777" w:rsidR="00621A82" w:rsidRDefault="00621A82" w:rsidP="008A05BE">
      <w:pPr>
        <w:tabs>
          <w:tab w:val="right" w:pos="9214"/>
        </w:tabs>
        <w:spacing w:line="240" w:lineRule="auto"/>
        <w:ind w:right="1"/>
        <w:jc w:val="both"/>
        <w:rPr>
          <w:rFonts w:ascii="Arial" w:hAnsi="Arial" w:cs="Arial"/>
          <w:lang w:eastAsia="pl-PL"/>
        </w:rPr>
        <w:sectPr w:rsidR="00621A82" w:rsidSect="008A05BE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18" w:right="1418" w:bottom="1418" w:left="1418" w:header="703" w:footer="567" w:gutter="0"/>
          <w:cols w:space="708"/>
          <w:docGrid w:linePitch="360"/>
        </w:sectPr>
      </w:pPr>
    </w:p>
    <w:p w14:paraId="2B2EB8B0" w14:textId="0AAB86F7" w:rsidR="00621A82" w:rsidRPr="00405CD7" w:rsidRDefault="00621A82" w:rsidP="00405CD7">
      <w:pPr>
        <w:spacing w:after="0" w:line="240" w:lineRule="auto"/>
        <w:jc w:val="both"/>
        <w:rPr>
          <w:rFonts w:ascii="Arial" w:hAnsi="Arial" w:cs="Arial"/>
        </w:rPr>
        <w:sectPr w:rsidR="00621A82" w:rsidRPr="00405CD7" w:rsidSect="008A05BE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418" w:right="1418" w:bottom="1418" w:left="1418" w:header="703" w:footer="567" w:gutter="0"/>
          <w:cols w:space="708"/>
          <w:docGrid w:linePitch="360"/>
        </w:sectPr>
      </w:pPr>
    </w:p>
    <w:p w14:paraId="3A7004E4" w14:textId="77777777" w:rsidR="00465883" w:rsidRPr="00465883" w:rsidRDefault="00465883" w:rsidP="00465883">
      <w:pPr>
        <w:rPr>
          <w:rFonts w:ascii="Arial" w:hAnsi="Arial" w:cs="Arial"/>
          <w:lang w:eastAsia="pl-PL"/>
        </w:rPr>
        <w:sectPr w:rsidR="00465883" w:rsidRPr="00465883" w:rsidSect="00D372BA">
          <w:type w:val="continuous"/>
          <w:pgSz w:w="11906" w:h="16838"/>
          <w:pgMar w:top="1418" w:right="1418" w:bottom="1418" w:left="1418" w:header="703" w:footer="567" w:gutter="0"/>
          <w:cols w:space="708"/>
          <w:titlePg/>
          <w:docGrid w:linePitch="360"/>
        </w:sectPr>
      </w:pPr>
    </w:p>
    <w:p w14:paraId="112741FC" w14:textId="77777777" w:rsidR="00405CD7" w:rsidRPr="00405CD7" w:rsidRDefault="00405CD7" w:rsidP="00405CD7">
      <w:pPr>
        <w:rPr>
          <w:rFonts w:ascii="Arial" w:hAnsi="Arial" w:cs="Arial"/>
          <w:lang w:eastAsia="pl-PL"/>
        </w:rPr>
      </w:pPr>
    </w:p>
    <w:sectPr w:rsidR="00405CD7" w:rsidRPr="00405CD7" w:rsidSect="00B82FA6">
      <w:pgSz w:w="16838" w:h="11906" w:orient="landscape"/>
      <w:pgMar w:top="1418" w:right="1418" w:bottom="1418" w:left="1418" w:header="70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541E5" w14:textId="77777777" w:rsidR="009851A3" w:rsidRDefault="009851A3" w:rsidP="004A4880">
      <w:pPr>
        <w:spacing w:after="0" w:line="240" w:lineRule="auto"/>
      </w:pPr>
      <w:r>
        <w:separator/>
      </w:r>
    </w:p>
  </w:endnote>
  <w:endnote w:type="continuationSeparator" w:id="0">
    <w:p w14:paraId="20CD44D6" w14:textId="77777777" w:rsidR="009851A3" w:rsidRDefault="009851A3" w:rsidP="004A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0E65D" w14:textId="68E0A304" w:rsidR="00621A82" w:rsidRPr="009A2BD7" w:rsidRDefault="00621A82" w:rsidP="00E360D5">
    <w:pPr>
      <w:pBdr>
        <w:top w:val="single" w:sz="4" w:space="1" w:color="auto"/>
      </w:pBdr>
      <w:tabs>
        <w:tab w:val="center" w:pos="5103"/>
        <w:tab w:val="right" w:pos="9072"/>
      </w:tabs>
      <w:spacing w:after="0" w:line="240" w:lineRule="auto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Numer referencyjny: </w:t>
    </w:r>
    <w:r w:rsidR="007457EC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RR 271.1.</w:t>
    </w:r>
    <w:r w:rsidR="00B60E1B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2</w:t>
    </w:r>
    <w:r w:rsidR="007457EC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.2020</w:t>
    </w:r>
    <w:r w:rsidRPr="00FF3A75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 </w:t>
    </w: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Pr="00284C12">
      <w:rPr>
        <w:rFonts w:ascii="Times New Roman" w:hAnsi="Times New Roman"/>
        <w:sz w:val="20"/>
        <w:szCs w:val="20"/>
      </w:rPr>
      <w:t>CZĘŚĆ I SIWZ - IDW</w:t>
    </w: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Pr="00284C12">
      <w:rPr>
        <w:rFonts w:ascii="Times New Roman" w:hAnsi="Times New Roman"/>
        <w:bCs/>
        <w:smallCaps/>
        <w:spacing w:val="5"/>
        <w:sz w:val="20"/>
        <w:szCs w:val="20"/>
        <w:lang w:eastAsia="pl-PL"/>
      </w:rPr>
      <w:t>załączniki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48B75" w14:textId="77777777" w:rsidR="00621A82" w:rsidRPr="009A2BD7" w:rsidRDefault="004A2948" w:rsidP="00E360D5">
    <w:pPr>
      <w:pBdr>
        <w:top w:val="single" w:sz="4" w:space="1" w:color="auto"/>
      </w:pBdr>
      <w:tabs>
        <w:tab w:val="center" w:pos="5103"/>
        <w:tab w:val="right" w:pos="9072"/>
      </w:tabs>
      <w:spacing w:after="0" w:line="240" w:lineRule="auto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Numer referencyjny: RR 271.1.1.2020</w:t>
    </w:r>
    <w:r w:rsidR="00621A82" w:rsidRPr="00FF3A75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 </w:t>
    </w:r>
    <w:r w:rsidR="00621A82"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="00621A82" w:rsidRPr="00284C12">
      <w:rPr>
        <w:rFonts w:ascii="Times New Roman" w:hAnsi="Times New Roman"/>
        <w:sz w:val="20"/>
        <w:szCs w:val="20"/>
      </w:rPr>
      <w:t>CZĘŚĆ I SIWZ - IDW</w:t>
    </w:r>
    <w:r w:rsidR="00621A82"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="00621A82" w:rsidRPr="00284C12">
      <w:rPr>
        <w:rFonts w:ascii="Times New Roman" w:hAnsi="Times New Roman"/>
        <w:bCs/>
        <w:smallCaps/>
        <w:spacing w:val="5"/>
        <w:sz w:val="20"/>
        <w:szCs w:val="20"/>
        <w:lang w:eastAsia="pl-PL"/>
      </w:rPr>
      <w:t>załączniki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563B" w14:textId="40545F41" w:rsidR="00621A82" w:rsidRPr="00A769A7" w:rsidRDefault="00821D2B" w:rsidP="00A769A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332624" wp14:editId="1C994E0F">
          <wp:simplePos x="0" y="0"/>
          <wp:positionH relativeFrom="margin">
            <wp:align>center</wp:align>
          </wp:positionH>
          <wp:positionV relativeFrom="paragraph">
            <wp:posOffset>-600710</wp:posOffset>
          </wp:positionV>
          <wp:extent cx="6456680" cy="904875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68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6AE1A" w14:textId="77777777" w:rsidR="00621A82" w:rsidRPr="009A2BD7" w:rsidRDefault="00621A82" w:rsidP="00E360D5">
    <w:pPr>
      <w:pBdr>
        <w:top w:val="single" w:sz="4" w:space="1" w:color="auto"/>
      </w:pBdr>
      <w:tabs>
        <w:tab w:val="center" w:pos="5103"/>
        <w:tab w:val="right" w:pos="9072"/>
      </w:tabs>
      <w:spacing w:after="0" w:line="240" w:lineRule="auto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Numer referencyjny: </w:t>
    </w:r>
    <w:r w:rsidR="004A2948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RR 271.1.1.2020</w:t>
    </w:r>
    <w:r w:rsidRPr="00FF3A75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 </w:t>
    </w: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Pr="00284C12">
      <w:rPr>
        <w:rFonts w:ascii="Times New Roman" w:hAnsi="Times New Roman"/>
        <w:sz w:val="20"/>
        <w:szCs w:val="20"/>
      </w:rPr>
      <w:t>CZĘŚĆ I SIWZ - IDW</w:t>
    </w: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Pr="00284C12">
      <w:rPr>
        <w:rFonts w:ascii="Times New Roman" w:hAnsi="Times New Roman"/>
        <w:bCs/>
        <w:smallCaps/>
        <w:spacing w:val="5"/>
        <w:sz w:val="20"/>
        <w:szCs w:val="20"/>
        <w:lang w:eastAsia="pl-PL"/>
      </w:rPr>
      <w:t>załączniki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DE254" w14:textId="01A33363" w:rsidR="00621A82" w:rsidRPr="00A769A7" w:rsidRDefault="00821D2B" w:rsidP="00A769A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B85B8F" wp14:editId="740BBECA">
          <wp:simplePos x="0" y="0"/>
          <wp:positionH relativeFrom="margin">
            <wp:align>center</wp:align>
          </wp:positionH>
          <wp:positionV relativeFrom="paragraph">
            <wp:posOffset>-600710</wp:posOffset>
          </wp:positionV>
          <wp:extent cx="6456680" cy="904875"/>
          <wp:effectExtent l="0" t="0" r="0" b="0"/>
          <wp:wrapNone/>
          <wp:docPr id="1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68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CD84A" w14:textId="77777777" w:rsidR="00621A82" w:rsidRPr="009A2BD7" w:rsidRDefault="00621A82" w:rsidP="00E360D5">
    <w:pPr>
      <w:pBdr>
        <w:top w:val="single" w:sz="4" w:space="1" w:color="auto"/>
      </w:pBdr>
      <w:tabs>
        <w:tab w:val="center" w:pos="5103"/>
        <w:tab w:val="right" w:pos="9072"/>
      </w:tabs>
      <w:spacing w:after="0" w:line="240" w:lineRule="auto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Numer referencyjny: </w:t>
    </w:r>
    <w:r w:rsidR="004A2948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RR 271.1.1.2020</w:t>
    </w:r>
    <w:r w:rsidRPr="00FF3A75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 </w:t>
    </w: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Pr="00284C12">
      <w:rPr>
        <w:rFonts w:ascii="Times New Roman" w:hAnsi="Times New Roman"/>
        <w:sz w:val="20"/>
        <w:szCs w:val="20"/>
      </w:rPr>
      <w:t>CZĘŚĆ I SIWZ - IDW</w:t>
    </w: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Pr="00284C12">
      <w:rPr>
        <w:rFonts w:ascii="Times New Roman" w:hAnsi="Times New Roman"/>
        <w:bCs/>
        <w:smallCaps/>
        <w:spacing w:val="5"/>
        <w:sz w:val="20"/>
        <w:szCs w:val="20"/>
        <w:lang w:eastAsia="pl-PL"/>
      </w:rPr>
      <w:t>załączniki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340F8" w14:textId="7B9627B5" w:rsidR="00621A82" w:rsidRPr="00A769A7" w:rsidRDefault="00821D2B" w:rsidP="00A769A7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DFF7C89" wp14:editId="1A424678">
          <wp:simplePos x="0" y="0"/>
          <wp:positionH relativeFrom="margin">
            <wp:align>center</wp:align>
          </wp:positionH>
          <wp:positionV relativeFrom="paragraph">
            <wp:posOffset>-600710</wp:posOffset>
          </wp:positionV>
          <wp:extent cx="6456680" cy="904875"/>
          <wp:effectExtent l="0" t="0" r="0" b="0"/>
          <wp:wrapNone/>
          <wp:docPr id="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68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8BFEE" w14:textId="77777777" w:rsidR="009851A3" w:rsidRDefault="009851A3" w:rsidP="004A4880">
      <w:pPr>
        <w:spacing w:after="0" w:line="240" w:lineRule="auto"/>
      </w:pPr>
      <w:r>
        <w:separator/>
      </w:r>
    </w:p>
  </w:footnote>
  <w:footnote w:type="continuationSeparator" w:id="0">
    <w:p w14:paraId="5685720A" w14:textId="77777777" w:rsidR="009851A3" w:rsidRDefault="009851A3" w:rsidP="004A4880">
      <w:pPr>
        <w:spacing w:after="0" w:line="240" w:lineRule="auto"/>
      </w:pPr>
      <w:r>
        <w:continuationSeparator/>
      </w:r>
    </w:p>
  </w:footnote>
  <w:footnote w:id="1">
    <w:p w14:paraId="7D5995B2" w14:textId="77777777" w:rsidR="00621A82" w:rsidRPr="003B6373" w:rsidRDefault="00621A82" w:rsidP="00246AF4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0D0BD3B" w14:textId="77777777" w:rsidR="00621A82" w:rsidRPr="003B6373" w:rsidRDefault="00621A82" w:rsidP="00246AF4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2F86C1C" w14:textId="77777777" w:rsidR="00621A82" w:rsidRPr="003B6373" w:rsidRDefault="00621A82" w:rsidP="00246AF4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582265" w14:textId="77777777" w:rsidR="007F1CE4" w:rsidRDefault="00621A82" w:rsidP="00246AF4">
      <w:pPr>
        <w:pStyle w:val="Tekstprzypisudolnego"/>
        <w:ind w:left="284" w:firstLine="0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14:paraId="532C6DAF" w14:textId="77777777" w:rsidR="007F1CE4" w:rsidRDefault="00621A82" w:rsidP="00246AF4">
      <w:pPr>
        <w:pStyle w:val="Tekstprzypisudolnego"/>
        <w:ind w:left="284" w:hanging="284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3">
    <w:p w14:paraId="6A78A91D" w14:textId="77777777" w:rsidR="007F1CE4" w:rsidRDefault="00621A82" w:rsidP="00647388">
      <w:pPr>
        <w:pStyle w:val="Tekstprzypisudolnego"/>
        <w:ind w:left="284" w:hanging="284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</w:t>
      </w:r>
      <w:r w:rsidRPr="003B6373">
        <w:rPr>
          <w:rFonts w:ascii="Arial" w:hAnsi="Arial" w:cs="Arial"/>
          <w:sz w:val="16"/>
          <w:szCs w:val="16"/>
        </w:rPr>
        <w:t xml:space="preserve">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">
    <w:p w14:paraId="31FCB5DF" w14:textId="77777777" w:rsidR="007F1CE4" w:rsidRDefault="00621A82" w:rsidP="00246AF4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246AF4">
        <w:rPr>
          <w:rFonts w:ascii="Arial" w:hAnsi="Arial" w:cs="Arial"/>
          <w:sz w:val="16"/>
          <w:szCs w:val="16"/>
        </w:rPr>
        <w:t>W przypadku oferty Wykonawców wspólnie ubiegających się o udzielenie zamówienia oświadczenie wypełnia każdy z Wykonawców wspólnie ubiegających się o zamówienie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5A65" w14:textId="77777777" w:rsidR="007457EC" w:rsidRDefault="007457EC" w:rsidP="004F1590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</w:p>
  <w:p w14:paraId="1BC2DD37" w14:textId="65630EDE" w:rsidR="007457EC" w:rsidRDefault="00821D2B" w:rsidP="004F1590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  <w:r>
      <w:rPr>
        <w:noProof/>
      </w:rPr>
      <w:drawing>
        <wp:inline distT="0" distB="0" distL="0" distR="0" wp14:anchorId="56259432" wp14:editId="581CD6A3">
          <wp:extent cx="573405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D38A9" w14:textId="77777777" w:rsidR="00621A82" w:rsidRPr="00A769A7" w:rsidRDefault="00621A82" w:rsidP="00A769A7">
    <w:pPr>
      <w:tabs>
        <w:tab w:val="center" w:pos="4536"/>
        <w:tab w:val="right" w:pos="9072"/>
      </w:tabs>
      <w:spacing w:after="0" w:line="240" w:lineRule="auto"/>
      <w:rPr>
        <w:color w:val="ED7D3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1EA5C" w14:textId="77777777" w:rsidR="007457EC" w:rsidRDefault="007457EC" w:rsidP="004F1590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</w:p>
  <w:p w14:paraId="3498B991" w14:textId="73AB101C" w:rsidR="007457EC" w:rsidRDefault="00821D2B" w:rsidP="007457EC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  <w:r>
      <w:rPr>
        <w:noProof/>
      </w:rPr>
      <w:drawing>
        <wp:inline distT="0" distB="0" distL="0" distR="0" wp14:anchorId="7AB337E0" wp14:editId="54E86D04">
          <wp:extent cx="573405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3CA1D" w14:textId="77777777" w:rsidR="00621A82" w:rsidRPr="00A769A7" w:rsidRDefault="00621A82" w:rsidP="00A769A7">
    <w:pPr>
      <w:tabs>
        <w:tab w:val="center" w:pos="4536"/>
        <w:tab w:val="right" w:pos="9072"/>
      </w:tabs>
      <w:spacing w:after="0" w:line="240" w:lineRule="auto"/>
      <w:rPr>
        <w:color w:val="ED7D3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388A4" w14:textId="247FB429" w:rsidR="004A2948" w:rsidRPr="00A769A7" w:rsidRDefault="00821D2B" w:rsidP="00A769A7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  <w:r>
      <w:rPr>
        <w:noProof/>
      </w:rPr>
      <w:drawing>
        <wp:inline distT="0" distB="0" distL="0" distR="0" wp14:anchorId="487373ED" wp14:editId="0D7033CB">
          <wp:extent cx="5734050" cy="5715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DCCCE" w14:textId="77777777" w:rsidR="00621A82" w:rsidRPr="00A769A7" w:rsidRDefault="00621A82" w:rsidP="00A769A7">
    <w:pPr>
      <w:tabs>
        <w:tab w:val="center" w:pos="4536"/>
        <w:tab w:val="right" w:pos="9072"/>
      </w:tabs>
      <w:spacing w:after="0" w:line="240" w:lineRule="auto"/>
      <w:rPr>
        <w:color w:val="ED7D3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CD8B2" w14:textId="77777777" w:rsidR="00621A82" w:rsidRPr="00A769A7" w:rsidRDefault="00621A82" w:rsidP="00A769A7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  <w:r w:rsidRPr="00A769A7">
      <w:rPr>
        <w:rFonts w:ascii="Cambria" w:hAnsi="Cambria"/>
        <w:b/>
        <w:bCs/>
        <w:smallCaps/>
        <w:color w:val="ED7D31"/>
        <w:spacing w:val="5"/>
        <w:sz w:val="20"/>
        <w:szCs w:val="20"/>
      </w:rPr>
      <w:t>Budowa kanalizacji sanitarnej podciśnieniowej w miejscowości Brenno</w:t>
    </w:r>
  </w:p>
  <w:p w14:paraId="1C51EEB2" w14:textId="77777777" w:rsidR="00621A82" w:rsidRPr="00A769A7" w:rsidRDefault="00621A82" w:rsidP="00A769A7">
    <w:pPr>
      <w:tabs>
        <w:tab w:val="center" w:pos="4536"/>
        <w:tab w:val="right" w:pos="9072"/>
      </w:tabs>
      <w:spacing w:after="0" w:line="240" w:lineRule="auto"/>
      <w:rPr>
        <w:color w:val="ED7D3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97A27" w14:textId="4DD38613" w:rsidR="004A2948" w:rsidRDefault="00821D2B" w:rsidP="00A769A7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  <w:r>
      <w:rPr>
        <w:noProof/>
      </w:rPr>
      <w:drawing>
        <wp:inline distT="0" distB="0" distL="0" distR="0" wp14:anchorId="154ADACB" wp14:editId="47F64575">
          <wp:extent cx="5734050" cy="5715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0292C" w14:textId="77777777" w:rsidR="004A2948" w:rsidRPr="00A769A7" w:rsidRDefault="004A2948" w:rsidP="00A769A7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</w:p>
  <w:p w14:paraId="21885254" w14:textId="77777777" w:rsidR="00621A82" w:rsidRPr="00A769A7" w:rsidRDefault="00621A82" w:rsidP="00A769A7">
    <w:pPr>
      <w:tabs>
        <w:tab w:val="center" w:pos="4536"/>
        <w:tab w:val="right" w:pos="9072"/>
      </w:tabs>
      <w:spacing w:after="0" w:line="240" w:lineRule="auto"/>
      <w:rPr>
        <w:color w:val="ED7D3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F9BD2" w14:textId="77777777" w:rsidR="00621A82" w:rsidRPr="00A769A7" w:rsidRDefault="00621A82" w:rsidP="00A769A7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  <w:r w:rsidRPr="00A769A7">
      <w:rPr>
        <w:rFonts w:ascii="Cambria" w:hAnsi="Cambria"/>
        <w:b/>
        <w:bCs/>
        <w:smallCaps/>
        <w:color w:val="ED7D31"/>
        <w:spacing w:val="5"/>
        <w:sz w:val="20"/>
        <w:szCs w:val="20"/>
      </w:rPr>
      <w:t>Budowa kanalizacji sanitarnej podciśnieniowej w miejscowości Brenno</w:t>
    </w:r>
  </w:p>
  <w:p w14:paraId="26C99BF6" w14:textId="77777777" w:rsidR="00621A82" w:rsidRPr="00A769A7" w:rsidRDefault="00621A82" w:rsidP="00A769A7">
    <w:pPr>
      <w:tabs>
        <w:tab w:val="center" w:pos="4536"/>
        <w:tab w:val="right" w:pos="9072"/>
      </w:tabs>
      <w:spacing w:after="0" w:line="240" w:lineRule="auto"/>
      <w:rPr>
        <w:color w:val="ED7D3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B152D" w14:textId="56E3BE9B" w:rsidR="004A2948" w:rsidRPr="00A769A7" w:rsidRDefault="00821D2B" w:rsidP="00A769A7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  <w:r>
      <w:rPr>
        <w:noProof/>
      </w:rPr>
      <w:drawing>
        <wp:inline distT="0" distB="0" distL="0" distR="0" wp14:anchorId="029D7789" wp14:editId="13C710FF">
          <wp:extent cx="5734050" cy="5715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385403" w14:textId="77777777" w:rsidR="00621A82" w:rsidRPr="00A769A7" w:rsidRDefault="00621A82" w:rsidP="00A769A7">
    <w:pPr>
      <w:tabs>
        <w:tab w:val="center" w:pos="4536"/>
        <w:tab w:val="right" w:pos="9072"/>
      </w:tabs>
      <w:spacing w:after="0" w:line="240" w:lineRule="auto"/>
      <w:rPr>
        <w:color w:val="ED7D31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CD30" w14:textId="77777777" w:rsidR="00621A82" w:rsidRPr="00A769A7" w:rsidRDefault="00621A82" w:rsidP="00A769A7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ED7D31"/>
        <w:spacing w:val="5"/>
        <w:sz w:val="20"/>
        <w:szCs w:val="20"/>
      </w:rPr>
    </w:pPr>
    <w:r w:rsidRPr="00A769A7">
      <w:rPr>
        <w:rFonts w:ascii="Cambria" w:hAnsi="Cambria"/>
        <w:b/>
        <w:bCs/>
        <w:smallCaps/>
        <w:color w:val="ED7D31"/>
        <w:spacing w:val="5"/>
        <w:sz w:val="20"/>
        <w:szCs w:val="20"/>
      </w:rPr>
      <w:t>Budowa kanalizacji sanitarnej podciśnieniowej w miejscowości Brenno</w:t>
    </w:r>
  </w:p>
  <w:p w14:paraId="61AA8E51" w14:textId="77777777" w:rsidR="00621A82" w:rsidRPr="00A769A7" w:rsidRDefault="00621A82" w:rsidP="00A769A7">
    <w:pPr>
      <w:tabs>
        <w:tab w:val="center" w:pos="4536"/>
        <w:tab w:val="right" w:pos="9072"/>
      </w:tabs>
      <w:spacing w:after="0" w:line="240" w:lineRule="auto"/>
      <w:rPr>
        <w:color w:val="ED7D3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322C210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CEC82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cs="Times New Roman"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7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3F633E8"/>
    <w:multiLevelType w:val="hybridMultilevel"/>
    <w:tmpl w:val="A9DAC590"/>
    <w:lvl w:ilvl="0" w:tplc="C8085A5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418A0B8A"/>
    <w:multiLevelType w:val="hybridMultilevel"/>
    <w:tmpl w:val="A336D41C"/>
    <w:lvl w:ilvl="0" w:tplc="AA74D08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5D653831"/>
    <w:multiLevelType w:val="multilevel"/>
    <w:tmpl w:val="AA7CD2C2"/>
    <w:styleLink w:val="USTAWOWA"/>
    <w:lvl w:ilvl="0">
      <w:start w:val="1"/>
      <w:numFmt w:val="decimal"/>
      <w:lvlText w:val="§%1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none"/>
      <w:lvlText w:val="1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1134" w:hanging="142"/>
      </w:pPr>
      <w:rPr>
        <w:rFonts w:cs="Times New Roman" w:hint="default"/>
        <w:b w:val="0"/>
        <w:i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left="1843" w:hanging="142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268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18" w15:restartNumberingAfterBreak="0">
    <w:nsid w:val="61EA08E1"/>
    <w:multiLevelType w:val="hybridMultilevel"/>
    <w:tmpl w:val="767E4450"/>
    <w:lvl w:ilvl="0" w:tplc="1A8CBC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</w:num>
  <w:num w:numId="21">
    <w:abstractNumId w:val="16"/>
  </w:num>
  <w:num w:numId="22">
    <w:abstractNumId w:val="15"/>
  </w:num>
  <w:num w:numId="23">
    <w:abstractNumId w:val="17"/>
  </w:num>
  <w:num w:numId="24">
    <w:abstractNumId w:val="18"/>
  </w:num>
  <w:num w:numId="25">
    <w:abstractNumId w:val="12"/>
  </w:num>
  <w:num w:numId="2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B7"/>
    <w:rsid w:val="00000917"/>
    <w:rsid w:val="000010B5"/>
    <w:rsid w:val="00002740"/>
    <w:rsid w:val="00002AE6"/>
    <w:rsid w:val="00003B51"/>
    <w:rsid w:val="00003F54"/>
    <w:rsid w:val="00004144"/>
    <w:rsid w:val="00005783"/>
    <w:rsid w:val="00007172"/>
    <w:rsid w:val="0000791D"/>
    <w:rsid w:val="00010453"/>
    <w:rsid w:val="00010548"/>
    <w:rsid w:val="00010A9A"/>
    <w:rsid w:val="00011B59"/>
    <w:rsid w:val="00011F8D"/>
    <w:rsid w:val="00012FB9"/>
    <w:rsid w:val="00014D9C"/>
    <w:rsid w:val="00016E0B"/>
    <w:rsid w:val="00020A83"/>
    <w:rsid w:val="00020C0B"/>
    <w:rsid w:val="00022735"/>
    <w:rsid w:val="000232B1"/>
    <w:rsid w:val="0002426C"/>
    <w:rsid w:val="0002521C"/>
    <w:rsid w:val="000321A0"/>
    <w:rsid w:val="00032827"/>
    <w:rsid w:val="000330F0"/>
    <w:rsid w:val="000338A2"/>
    <w:rsid w:val="00033A60"/>
    <w:rsid w:val="00033BBC"/>
    <w:rsid w:val="00034166"/>
    <w:rsid w:val="0003430E"/>
    <w:rsid w:val="00034BB8"/>
    <w:rsid w:val="00035B23"/>
    <w:rsid w:val="00035BCB"/>
    <w:rsid w:val="000360C7"/>
    <w:rsid w:val="0003754C"/>
    <w:rsid w:val="00040D68"/>
    <w:rsid w:val="00040E04"/>
    <w:rsid w:val="00040E72"/>
    <w:rsid w:val="0004145F"/>
    <w:rsid w:val="00041DD0"/>
    <w:rsid w:val="00043631"/>
    <w:rsid w:val="00044BF3"/>
    <w:rsid w:val="00051375"/>
    <w:rsid w:val="000514C4"/>
    <w:rsid w:val="00051C0A"/>
    <w:rsid w:val="00051E9A"/>
    <w:rsid w:val="000520A3"/>
    <w:rsid w:val="00052212"/>
    <w:rsid w:val="0005263F"/>
    <w:rsid w:val="00052E30"/>
    <w:rsid w:val="00054E54"/>
    <w:rsid w:val="00055B2F"/>
    <w:rsid w:val="00055BF6"/>
    <w:rsid w:val="00055D49"/>
    <w:rsid w:val="0005670E"/>
    <w:rsid w:val="00057A97"/>
    <w:rsid w:val="00057D95"/>
    <w:rsid w:val="000625D5"/>
    <w:rsid w:val="00062743"/>
    <w:rsid w:val="00062C43"/>
    <w:rsid w:val="0006385C"/>
    <w:rsid w:val="00063CD2"/>
    <w:rsid w:val="00063F94"/>
    <w:rsid w:val="00064423"/>
    <w:rsid w:val="00065174"/>
    <w:rsid w:val="000656E5"/>
    <w:rsid w:val="00066972"/>
    <w:rsid w:val="00066A5B"/>
    <w:rsid w:val="00067344"/>
    <w:rsid w:val="00070653"/>
    <w:rsid w:val="00070A80"/>
    <w:rsid w:val="00070B39"/>
    <w:rsid w:val="000720D2"/>
    <w:rsid w:val="000741BA"/>
    <w:rsid w:val="00074BB4"/>
    <w:rsid w:val="00076EAC"/>
    <w:rsid w:val="0008054D"/>
    <w:rsid w:val="00080CDE"/>
    <w:rsid w:val="00082DCB"/>
    <w:rsid w:val="00083D7C"/>
    <w:rsid w:val="00084A20"/>
    <w:rsid w:val="00084A93"/>
    <w:rsid w:val="0008596B"/>
    <w:rsid w:val="00085B59"/>
    <w:rsid w:val="00086229"/>
    <w:rsid w:val="000867B8"/>
    <w:rsid w:val="0008743E"/>
    <w:rsid w:val="00091F71"/>
    <w:rsid w:val="00092A2A"/>
    <w:rsid w:val="00093000"/>
    <w:rsid w:val="00094871"/>
    <w:rsid w:val="00094BC1"/>
    <w:rsid w:val="00095868"/>
    <w:rsid w:val="00095F10"/>
    <w:rsid w:val="000962E5"/>
    <w:rsid w:val="000967B7"/>
    <w:rsid w:val="00097057"/>
    <w:rsid w:val="000A013A"/>
    <w:rsid w:val="000A0518"/>
    <w:rsid w:val="000A10DB"/>
    <w:rsid w:val="000A1913"/>
    <w:rsid w:val="000A1F34"/>
    <w:rsid w:val="000A760A"/>
    <w:rsid w:val="000A7999"/>
    <w:rsid w:val="000A7DF9"/>
    <w:rsid w:val="000A7FE1"/>
    <w:rsid w:val="000B1555"/>
    <w:rsid w:val="000B1D60"/>
    <w:rsid w:val="000B22C7"/>
    <w:rsid w:val="000B2529"/>
    <w:rsid w:val="000B26B9"/>
    <w:rsid w:val="000B3B80"/>
    <w:rsid w:val="000B4E2E"/>
    <w:rsid w:val="000B5A7B"/>
    <w:rsid w:val="000B5E57"/>
    <w:rsid w:val="000B6D03"/>
    <w:rsid w:val="000B6D7D"/>
    <w:rsid w:val="000C1C28"/>
    <w:rsid w:val="000C205E"/>
    <w:rsid w:val="000C37A5"/>
    <w:rsid w:val="000C3D22"/>
    <w:rsid w:val="000C783B"/>
    <w:rsid w:val="000C7B68"/>
    <w:rsid w:val="000D019A"/>
    <w:rsid w:val="000D37A3"/>
    <w:rsid w:val="000D5597"/>
    <w:rsid w:val="000D6463"/>
    <w:rsid w:val="000D669D"/>
    <w:rsid w:val="000D7918"/>
    <w:rsid w:val="000E09AF"/>
    <w:rsid w:val="000E09F7"/>
    <w:rsid w:val="000E29D4"/>
    <w:rsid w:val="000E3D21"/>
    <w:rsid w:val="000E4161"/>
    <w:rsid w:val="000E48E9"/>
    <w:rsid w:val="000E59F0"/>
    <w:rsid w:val="000E735E"/>
    <w:rsid w:val="000E7A00"/>
    <w:rsid w:val="000F2E39"/>
    <w:rsid w:val="000F38D1"/>
    <w:rsid w:val="000F3B6F"/>
    <w:rsid w:val="000F496D"/>
    <w:rsid w:val="000F4F39"/>
    <w:rsid w:val="000F515D"/>
    <w:rsid w:val="000F6D32"/>
    <w:rsid w:val="001017AF"/>
    <w:rsid w:val="00102B1E"/>
    <w:rsid w:val="00103098"/>
    <w:rsid w:val="00103D9D"/>
    <w:rsid w:val="001063FA"/>
    <w:rsid w:val="00106569"/>
    <w:rsid w:val="00106ABD"/>
    <w:rsid w:val="00107BA6"/>
    <w:rsid w:val="00110FDB"/>
    <w:rsid w:val="001119BE"/>
    <w:rsid w:val="00111A53"/>
    <w:rsid w:val="00112572"/>
    <w:rsid w:val="00112BE7"/>
    <w:rsid w:val="001146CF"/>
    <w:rsid w:val="00114D7F"/>
    <w:rsid w:val="00115769"/>
    <w:rsid w:val="00116329"/>
    <w:rsid w:val="001170B9"/>
    <w:rsid w:val="001201CA"/>
    <w:rsid w:val="00120FEB"/>
    <w:rsid w:val="00121F84"/>
    <w:rsid w:val="0012248C"/>
    <w:rsid w:val="00123464"/>
    <w:rsid w:val="00123A15"/>
    <w:rsid w:val="00125242"/>
    <w:rsid w:val="00125D23"/>
    <w:rsid w:val="0012639C"/>
    <w:rsid w:val="001268EA"/>
    <w:rsid w:val="00126A2C"/>
    <w:rsid w:val="00127DFE"/>
    <w:rsid w:val="00131358"/>
    <w:rsid w:val="00131760"/>
    <w:rsid w:val="00132F6F"/>
    <w:rsid w:val="0013380B"/>
    <w:rsid w:val="0013667F"/>
    <w:rsid w:val="00137082"/>
    <w:rsid w:val="00137207"/>
    <w:rsid w:val="00137849"/>
    <w:rsid w:val="00137A3D"/>
    <w:rsid w:val="001439C5"/>
    <w:rsid w:val="001450CD"/>
    <w:rsid w:val="001462B6"/>
    <w:rsid w:val="00146ED5"/>
    <w:rsid w:val="00151629"/>
    <w:rsid w:val="001522FE"/>
    <w:rsid w:val="001523B8"/>
    <w:rsid w:val="00152D04"/>
    <w:rsid w:val="00153C69"/>
    <w:rsid w:val="001553E3"/>
    <w:rsid w:val="001558DB"/>
    <w:rsid w:val="00155D01"/>
    <w:rsid w:val="00160B1D"/>
    <w:rsid w:val="00162DBD"/>
    <w:rsid w:val="001668AA"/>
    <w:rsid w:val="00167468"/>
    <w:rsid w:val="00167ADE"/>
    <w:rsid w:val="00167F20"/>
    <w:rsid w:val="00170549"/>
    <w:rsid w:val="00170CD0"/>
    <w:rsid w:val="0017323B"/>
    <w:rsid w:val="0017595D"/>
    <w:rsid w:val="001765B8"/>
    <w:rsid w:val="001777B6"/>
    <w:rsid w:val="0017794F"/>
    <w:rsid w:val="001802B5"/>
    <w:rsid w:val="001860BB"/>
    <w:rsid w:val="001862DB"/>
    <w:rsid w:val="00186C79"/>
    <w:rsid w:val="00190933"/>
    <w:rsid w:val="00193106"/>
    <w:rsid w:val="001941AF"/>
    <w:rsid w:val="0019439D"/>
    <w:rsid w:val="001953DE"/>
    <w:rsid w:val="001956B5"/>
    <w:rsid w:val="00195F6A"/>
    <w:rsid w:val="00196940"/>
    <w:rsid w:val="00196EBA"/>
    <w:rsid w:val="001A062F"/>
    <w:rsid w:val="001A1E09"/>
    <w:rsid w:val="001A1E2A"/>
    <w:rsid w:val="001A256F"/>
    <w:rsid w:val="001A2BD2"/>
    <w:rsid w:val="001A3402"/>
    <w:rsid w:val="001A4F74"/>
    <w:rsid w:val="001A5727"/>
    <w:rsid w:val="001A57BA"/>
    <w:rsid w:val="001A62E4"/>
    <w:rsid w:val="001A6B9D"/>
    <w:rsid w:val="001A7AEB"/>
    <w:rsid w:val="001B1CED"/>
    <w:rsid w:val="001B21FB"/>
    <w:rsid w:val="001B24FA"/>
    <w:rsid w:val="001B2E1D"/>
    <w:rsid w:val="001B32BC"/>
    <w:rsid w:val="001B417A"/>
    <w:rsid w:val="001B4352"/>
    <w:rsid w:val="001B6CFF"/>
    <w:rsid w:val="001C0431"/>
    <w:rsid w:val="001C0F69"/>
    <w:rsid w:val="001C0F6C"/>
    <w:rsid w:val="001C1B3C"/>
    <w:rsid w:val="001C37F4"/>
    <w:rsid w:val="001C394C"/>
    <w:rsid w:val="001C5348"/>
    <w:rsid w:val="001C6699"/>
    <w:rsid w:val="001C70E6"/>
    <w:rsid w:val="001C7C3B"/>
    <w:rsid w:val="001C7F4A"/>
    <w:rsid w:val="001D00EE"/>
    <w:rsid w:val="001D0266"/>
    <w:rsid w:val="001D2AB2"/>
    <w:rsid w:val="001D2D5B"/>
    <w:rsid w:val="001D466D"/>
    <w:rsid w:val="001D6921"/>
    <w:rsid w:val="001D7AB7"/>
    <w:rsid w:val="001D7B74"/>
    <w:rsid w:val="001E060A"/>
    <w:rsid w:val="001E0F08"/>
    <w:rsid w:val="001E2345"/>
    <w:rsid w:val="001E3283"/>
    <w:rsid w:val="001E33DD"/>
    <w:rsid w:val="001E37E6"/>
    <w:rsid w:val="001E3815"/>
    <w:rsid w:val="001E73BB"/>
    <w:rsid w:val="001E7B28"/>
    <w:rsid w:val="001F1A5D"/>
    <w:rsid w:val="001F24E7"/>
    <w:rsid w:val="001F26D5"/>
    <w:rsid w:val="001F31E5"/>
    <w:rsid w:val="001F3FDE"/>
    <w:rsid w:val="001F47C0"/>
    <w:rsid w:val="001F4826"/>
    <w:rsid w:val="001F4969"/>
    <w:rsid w:val="001F50C3"/>
    <w:rsid w:val="001F5814"/>
    <w:rsid w:val="001F5CFC"/>
    <w:rsid w:val="002002F1"/>
    <w:rsid w:val="0020030D"/>
    <w:rsid w:val="00200E24"/>
    <w:rsid w:val="0020234B"/>
    <w:rsid w:val="002030EF"/>
    <w:rsid w:val="002042CC"/>
    <w:rsid w:val="00204380"/>
    <w:rsid w:val="00205FF2"/>
    <w:rsid w:val="002072FB"/>
    <w:rsid w:val="00207AB4"/>
    <w:rsid w:val="00207C79"/>
    <w:rsid w:val="00207F02"/>
    <w:rsid w:val="0021007A"/>
    <w:rsid w:val="0021054C"/>
    <w:rsid w:val="00210EF8"/>
    <w:rsid w:val="00212546"/>
    <w:rsid w:val="00212FF7"/>
    <w:rsid w:val="00214D89"/>
    <w:rsid w:val="0021627B"/>
    <w:rsid w:val="0021698C"/>
    <w:rsid w:val="0021783F"/>
    <w:rsid w:val="00220308"/>
    <w:rsid w:val="00221AEA"/>
    <w:rsid w:val="00221B5F"/>
    <w:rsid w:val="00222657"/>
    <w:rsid w:val="00223105"/>
    <w:rsid w:val="00225A4D"/>
    <w:rsid w:val="0022646B"/>
    <w:rsid w:val="00226C4D"/>
    <w:rsid w:val="0022746C"/>
    <w:rsid w:val="00231922"/>
    <w:rsid w:val="00231B96"/>
    <w:rsid w:val="002320AD"/>
    <w:rsid w:val="00232989"/>
    <w:rsid w:val="00236636"/>
    <w:rsid w:val="00237AA0"/>
    <w:rsid w:val="00241486"/>
    <w:rsid w:val="00243012"/>
    <w:rsid w:val="00245766"/>
    <w:rsid w:val="00246AF4"/>
    <w:rsid w:val="002472AF"/>
    <w:rsid w:val="00250603"/>
    <w:rsid w:val="00250622"/>
    <w:rsid w:val="002517FD"/>
    <w:rsid w:val="00252F4E"/>
    <w:rsid w:val="00253479"/>
    <w:rsid w:val="0025622C"/>
    <w:rsid w:val="00263059"/>
    <w:rsid w:val="002639D3"/>
    <w:rsid w:val="0026489D"/>
    <w:rsid w:val="00264FCB"/>
    <w:rsid w:val="002674F9"/>
    <w:rsid w:val="00270314"/>
    <w:rsid w:val="00270896"/>
    <w:rsid w:val="00270E51"/>
    <w:rsid w:val="0027129A"/>
    <w:rsid w:val="00271E64"/>
    <w:rsid w:val="00272481"/>
    <w:rsid w:val="00272F9A"/>
    <w:rsid w:val="0027524C"/>
    <w:rsid w:val="002759C9"/>
    <w:rsid w:val="002768B9"/>
    <w:rsid w:val="002772CE"/>
    <w:rsid w:val="00277E4F"/>
    <w:rsid w:val="00280090"/>
    <w:rsid w:val="0028110B"/>
    <w:rsid w:val="00281CC8"/>
    <w:rsid w:val="00281D18"/>
    <w:rsid w:val="002835C5"/>
    <w:rsid w:val="002836E5"/>
    <w:rsid w:val="00283705"/>
    <w:rsid w:val="00283931"/>
    <w:rsid w:val="00283F99"/>
    <w:rsid w:val="00284875"/>
    <w:rsid w:val="00284C12"/>
    <w:rsid w:val="002867FC"/>
    <w:rsid w:val="00286AF9"/>
    <w:rsid w:val="00287920"/>
    <w:rsid w:val="00287E30"/>
    <w:rsid w:val="00291367"/>
    <w:rsid w:val="0029172B"/>
    <w:rsid w:val="0029176D"/>
    <w:rsid w:val="00297F7C"/>
    <w:rsid w:val="002A069F"/>
    <w:rsid w:val="002A1310"/>
    <w:rsid w:val="002A2697"/>
    <w:rsid w:val="002A28C0"/>
    <w:rsid w:val="002A2C0E"/>
    <w:rsid w:val="002A2C9B"/>
    <w:rsid w:val="002A3473"/>
    <w:rsid w:val="002A4B3A"/>
    <w:rsid w:val="002A5767"/>
    <w:rsid w:val="002A60DB"/>
    <w:rsid w:val="002A6F4C"/>
    <w:rsid w:val="002B0F03"/>
    <w:rsid w:val="002B1758"/>
    <w:rsid w:val="002B2050"/>
    <w:rsid w:val="002B2F8D"/>
    <w:rsid w:val="002B3BD9"/>
    <w:rsid w:val="002B3F5D"/>
    <w:rsid w:val="002B47F1"/>
    <w:rsid w:val="002B766A"/>
    <w:rsid w:val="002C0072"/>
    <w:rsid w:val="002C1619"/>
    <w:rsid w:val="002C197C"/>
    <w:rsid w:val="002C3950"/>
    <w:rsid w:val="002C3B15"/>
    <w:rsid w:val="002C50CD"/>
    <w:rsid w:val="002C5528"/>
    <w:rsid w:val="002C5BBA"/>
    <w:rsid w:val="002C5DCD"/>
    <w:rsid w:val="002C7059"/>
    <w:rsid w:val="002C70B0"/>
    <w:rsid w:val="002C7602"/>
    <w:rsid w:val="002D02B5"/>
    <w:rsid w:val="002D0D0D"/>
    <w:rsid w:val="002D1569"/>
    <w:rsid w:val="002D2403"/>
    <w:rsid w:val="002D2A2E"/>
    <w:rsid w:val="002D3BDF"/>
    <w:rsid w:val="002D3C25"/>
    <w:rsid w:val="002D5A93"/>
    <w:rsid w:val="002D6AAE"/>
    <w:rsid w:val="002D6BCB"/>
    <w:rsid w:val="002D6F8E"/>
    <w:rsid w:val="002D75EC"/>
    <w:rsid w:val="002D7717"/>
    <w:rsid w:val="002D78CA"/>
    <w:rsid w:val="002D7952"/>
    <w:rsid w:val="002E0DD3"/>
    <w:rsid w:val="002E296F"/>
    <w:rsid w:val="002E2B10"/>
    <w:rsid w:val="002E2E20"/>
    <w:rsid w:val="002E4301"/>
    <w:rsid w:val="002E5575"/>
    <w:rsid w:val="002F025A"/>
    <w:rsid w:val="002F0566"/>
    <w:rsid w:val="002F0A8A"/>
    <w:rsid w:val="002F10F7"/>
    <w:rsid w:val="002F1548"/>
    <w:rsid w:val="002F1C23"/>
    <w:rsid w:val="002F217A"/>
    <w:rsid w:val="002F23EB"/>
    <w:rsid w:val="002F2896"/>
    <w:rsid w:val="002F35C1"/>
    <w:rsid w:val="002F3E09"/>
    <w:rsid w:val="002F4368"/>
    <w:rsid w:val="002F487A"/>
    <w:rsid w:val="002F584A"/>
    <w:rsid w:val="002F613B"/>
    <w:rsid w:val="002F7F09"/>
    <w:rsid w:val="002F7F6E"/>
    <w:rsid w:val="00301044"/>
    <w:rsid w:val="00301A46"/>
    <w:rsid w:val="00301F7F"/>
    <w:rsid w:val="00302070"/>
    <w:rsid w:val="00302AB3"/>
    <w:rsid w:val="00304714"/>
    <w:rsid w:val="00304FB0"/>
    <w:rsid w:val="0030657D"/>
    <w:rsid w:val="00306938"/>
    <w:rsid w:val="003108C5"/>
    <w:rsid w:val="00313A0C"/>
    <w:rsid w:val="00315A15"/>
    <w:rsid w:val="00317A4D"/>
    <w:rsid w:val="00321FF2"/>
    <w:rsid w:val="00322384"/>
    <w:rsid w:val="00322A59"/>
    <w:rsid w:val="00322DCB"/>
    <w:rsid w:val="00322F90"/>
    <w:rsid w:val="00323F36"/>
    <w:rsid w:val="00325294"/>
    <w:rsid w:val="0032538D"/>
    <w:rsid w:val="00325707"/>
    <w:rsid w:val="00326943"/>
    <w:rsid w:val="003271B3"/>
    <w:rsid w:val="00327CAA"/>
    <w:rsid w:val="0033023C"/>
    <w:rsid w:val="003316DD"/>
    <w:rsid w:val="003321D0"/>
    <w:rsid w:val="00333872"/>
    <w:rsid w:val="003359AC"/>
    <w:rsid w:val="00340996"/>
    <w:rsid w:val="00340C4D"/>
    <w:rsid w:val="003411E4"/>
    <w:rsid w:val="00342A1D"/>
    <w:rsid w:val="00342BB1"/>
    <w:rsid w:val="00344012"/>
    <w:rsid w:val="0034484C"/>
    <w:rsid w:val="00344FDB"/>
    <w:rsid w:val="00344FF7"/>
    <w:rsid w:val="00345924"/>
    <w:rsid w:val="00346952"/>
    <w:rsid w:val="003476E0"/>
    <w:rsid w:val="00347857"/>
    <w:rsid w:val="003511FB"/>
    <w:rsid w:val="003512AD"/>
    <w:rsid w:val="003534CC"/>
    <w:rsid w:val="003543A3"/>
    <w:rsid w:val="003548F9"/>
    <w:rsid w:val="00354B7F"/>
    <w:rsid w:val="00355750"/>
    <w:rsid w:val="00355ABE"/>
    <w:rsid w:val="00355F8F"/>
    <w:rsid w:val="00356158"/>
    <w:rsid w:val="003564B8"/>
    <w:rsid w:val="00360DD5"/>
    <w:rsid w:val="00363632"/>
    <w:rsid w:val="00363E8A"/>
    <w:rsid w:val="0036563B"/>
    <w:rsid w:val="0036589A"/>
    <w:rsid w:val="00366485"/>
    <w:rsid w:val="003666BC"/>
    <w:rsid w:val="00367B52"/>
    <w:rsid w:val="00370C4C"/>
    <w:rsid w:val="00373402"/>
    <w:rsid w:val="003734CF"/>
    <w:rsid w:val="00373C7D"/>
    <w:rsid w:val="003750FF"/>
    <w:rsid w:val="00375D52"/>
    <w:rsid w:val="00376A33"/>
    <w:rsid w:val="0038173B"/>
    <w:rsid w:val="003849D3"/>
    <w:rsid w:val="00384DCD"/>
    <w:rsid w:val="00385F02"/>
    <w:rsid w:val="00390193"/>
    <w:rsid w:val="00390614"/>
    <w:rsid w:val="003923EA"/>
    <w:rsid w:val="003933ED"/>
    <w:rsid w:val="003955FF"/>
    <w:rsid w:val="0039696E"/>
    <w:rsid w:val="0039699E"/>
    <w:rsid w:val="003975AB"/>
    <w:rsid w:val="003A17C1"/>
    <w:rsid w:val="003A24A8"/>
    <w:rsid w:val="003A2C0E"/>
    <w:rsid w:val="003A49FE"/>
    <w:rsid w:val="003A4D40"/>
    <w:rsid w:val="003A4FEF"/>
    <w:rsid w:val="003A544F"/>
    <w:rsid w:val="003A6738"/>
    <w:rsid w:val="003A6F73"/>
    <w:rsid w:val="003A78A1"/>
    <w:rsid w:val="003B033A"/>
    <w:rsid w:val="003B1A0F"/>
    <w:rsid w:val="003B1C11"/>
    <w:rsid w:val="003B3158"/>
    <w:rsid w:val="003B315F"/>
    <w:rsid w:val="003B3C65"/>
    <w:rsid w:val="003B5EED"/>
    <w:rsid w:val="003B6373"/>
    <w:rsid w:val="003B6CAB"/>
    <w:rsid w:val="003B7C9A"/>
    <w:rsid w:val="003C416B"/>
    <w:rsid w:val="003C4476"/>
    <w:rsid w:val="003C47FC"/>
    <w:rsid w:val="003C5722"/>
    <w:rsid w:val="003C6EB2"/>
    <w:rsid w:val="003D08B4"/>
    <w:rsid w:val="003D137E"/>
    <w:rsid w:val="003D210A"/>
    <w:rsid w:val="003D2F2C"/>
    <w:rsid w:val="003D3208"/>
    <w:rsid w:val="003D3764"/>
    <w:rsid w:val="003D39E6"/>
    <w:rsid w:val="003D53AF"/>
    <w:rsid w:val="003D73E4"/>
    <w:rsid w:val="003E26B4"/>
    <w:rsid w:val="003E2AE3"/>
    <w:rsid w:val="003E4D06"/>
    <w:rsid w:val="003E4E6E"/>
    <w:rsid w:val="003E52CF"/>
    <w:rsid w:val="003E52DC"/>
    <w:rsid w:val="003E5709"/>
    <w:rsid w:val="003E605B"/>
    <w:rsid w:val="003E735A"/>
    <w:rsid w:val="003E74E6"/>
    <w:rsid w:val="003F0240"/>
    <w:rsid w:val="003F09D8"/>
    <w:rsid w:val="003F41DD"/>
    <w:rsid w:val="003F52C1"/>
    <w:rsid w:val="003F6754"/>
    <w:rsid w:val="003F6CB6"/>
    <w:rsid w:val="003F747C"/>
    <w:rsid w:val="003F7B3D"/>
    <w:rsid w:val="0040053E"/>
    <w:rsid w:val="00401334"/>
    <w:rsid w:val="0040140D"/>
    <w:rsid w:val="004018D7"/>
    <w:rsid w:val="00402FDB"/>
    <w:rsid w:val="00403AEC"/>
    <w:rsid w:val="00403B92"/>
    <w:rsid w:val="00403F17"/>
    <w:rsid w:val="00405CD7"/>
    <w:rsid w:val="00406F3B"/>
    <w:rsid w:val="004073CE"/>
    <w:rsid w:val="00407C8D"/>
    <w:rsid w:val="00411239"/>
    <w:rsid w:val="00411873"/>
    <w:rsid w:val="00413D0C"/>
    <w:rsid w:val="004147E5"/>
    <w:rsid w:val="00415235"/>
    <w:rsid w:val="00415DDF"/>
    <w:rsid w:val="00417883"/>
    <w:rsid w:val="004214A1"/>
    <w:rsid w:val="0042256C"/>
    <w:rsid w:val="0042287F"/>
    <w:rsid w:val="00423A71"/>
    <w:rsid w:val="004240DE"/>
    <w:rsid w:val="0042412C"/>
    <w:rsid w:val="00424E8E"/>
    <w:rsid w:val="004257E9"/>
    <w:rsid w:val="004258C6"/>
    <w:rsid w:val="00425C04"/>
    <w:rsid w:val="004265CA"/>
    <w:rsid w:val="00430D19"/>
    <w:rsid w:val="00430F0C"/>
    <w:rsid w:val="00431C95"/>
    <w:rsid w:val="00432812"/>
    <w:rsid w:val="0043313F"/>
    <w:rsid w:val="00433EB4"/>
    <w:rsid w:val="004355D2"/>
    <w:rsid w:val="004358EB"/>
    <w:rsid w:val="004360A6"/>
    <w:rsid w:val="00436514"/>
    <w:rsid w:val="00442DC6"/>
    <w:rsid w:val="00443F16"/>
    <w:rsid w:val="004443E6"/>
    <w:rsid w:val="004451C4"/>
    <w:rsid w:val="00446D16"/>
    <w:rsid w:val="0044756A"/>
    <w:rsid w:val="00450906"/>
    <w:rsid w:val="00451987"/>
    <w:rsid w:val="00451ED1"/>
    <w:rsid w:val="0045218E"/>
    <w:rsid w:val="00452E0D"/>
    <w:rsid w:val="004530B7"/>
    <w:rsid w:val="00454B33"/>
    <w:rsid w:val="00455FCE"/>
    <w:rsid w:val="004611D1"/>
    <w:rsid w:val="00461422"/>
    <w:rsid w:val="00461EB5"/>
    <w:rsid w:val="0046229B"/>
    <w:rsid w:val="00462AC2"/>
    <w:rsid w:val="004644C3"/>
    <w:rsid w:val="00464546"/>
    <w:rsid w:val="00465883"/>
    <w:rsid w:val="00466121"/>
    <w:rsid w:val="00466221"/>
    <w:rsid w:val="00470A31"/>
    <w:rsid w:val="00470A50"/>
    <w:rsid w:val="00470DD3"/>
    <w:rsid w:val="00471A85"/>
    <w:rsid w:val="00472584"/>
    <w:rsid w:val="004725A1"/>
    <w:rsid w:val="00473514"/>
    <w:rsid w:val="00474E23"/>
    <w:rsid w:val="0047528B"/>
    <w:rsid w:val="0047596F"/>
    <w:rsid w:val="0047787A"/>
    <w:rsid w:val="00481143"/>
    <w:rsid w:val="00481650"/>
    <w:rsid w:val="00481796"/>
    <w:rsid w:val="004831F3"/>
    <w:rsid w:val="00483D3C"/>
    <w:rsid w:val="00483ED6"/>
    <w:rsid w:val="00484FDE"/>
    <w:rsid w:val="00485513"/>
    <w:rsid w:val="00486FB8"/>
    <w:rsid w:val="00490CDB"/>
    <w:rsid w:val="004913F4"/>
    <w:rsid w:val="00492E43"/>
    <w:rsid w:val="00493FE8"/>
    <w:rsid w:val="004949D8"/>
    <w:rsid w:val="00497676"/>
    <w:rsid w:val="004979BF"/>
    <w:rsid w:val="00497FB5"/>
    <w:rsid w:val="004A042A"/>
    <w:rsid w:val="004A09C3"/>
    <w:rsid w:val="004A2948"/>
    <w:rsid w:val="004A38A8"/>
    <w:rsid w:val="004A40E3"/>
    <w:rsid w:val="004A467C"/>
    <w:rsid w:val="004A4880"/>
    <w:rsid w:val="004A4BE3"/>
    <w:rsid w:val="004A4C81"/>
    <w:rsid w:val="004A535A"/>
    <w:rsid w:val="004B02CD"/>
    <w:rsid w:val="004B0A3E"/>
    <w:rsid w:val="004B0CB4"/>
    <w:rsid w:val="004B1F98"/>
    <w:rsid w:val="004B360F"/>
    <w:rsid w:val="004B45AC"/>
    <w:rsid w:val="004B4825"/>
    <w:rsid w:val="004B4922"/>
    <w:rsid w:val="004B4D9F"/>
    <w:rsid w:val="004B733F"/>
    <w:rsid w:val="004B7CDB"/>
    <w:rsid w:val="004C0BE3"/>
    <w:rsid w:val="004C20F9"/>
    <w:rsid w:val="004C2A0C"/>
    <w:rsid w:val="004C2F5A"/>
    <w:rsid w:val="004C67FF"/>
    <w:rsid w:val="004C70FA"/>
    <w:rsid w:val="004C7458"/>
    <w:rsid w:val="004D2488"/>
    <w:rsid w:val="004D2FB8"/>
    <w:rsid w:val="004D53CE"/>
    <w:rsid w:val="004D57E4"/>
    <w:rsid w:val="004D7309"/>
    <w:rsid w:val="004D74B5"/>
    <w:rsid w:val="004D7C5B"/>
    <w:rsid w:val="004E121D"/>
    <w:rsid w:val="004E2273"/>
    <w:rsid w:val="004E2948"/>
    <w:rsid w:val="004E2D48"/>
    <w:rsid w:val="004E3743"/>
    <w:rsid w:val="004E4294"/>
    <w:rsid w:val="004E56F5"/>
    <w:rsid w:val="004E5AA4"/>
    <w:rsid w:val="004E5E1E"/>
    <w:rsid w:val="004E7693"/>
    <w:rsid w:val="004E7CC0"/>
    <w:rsid w:val="004F1590"/>
    <w:rsid w:val="004F227A"/>
    <w:rsid w:val="004F25A5"/>
    <w:rsid w:val="004F2BEE"/>
    <w:rsid w:val="004F3F24"/>
    <w:rsid w:val="004F4432"/>
    <w:rsid w:val="004F4C9B"/>
    <w:rsid w:val="004F4E25"/>
    <w:rsid w:val="004F75C8"/>
    <w:rsid w:val="004F7AC5"/>
    <w:rsid w:val="004F7E10"/>
    <w:rsid w:val="00501E65"/>
    <w:rsid w:val="005036C0"/>
    <w:rsid w:val="00505A03"/>
    <w:rsid w:val="00507AA0"/>
    <w:rsid w:val="00510B68"/>
    <w:rsid w:val="005117A2"/>
    <w:rsid w:val="00512F49"/>
    <w:rsid w:val="00513951"/>
    <w:rsid w:val="00514FAF"/>
    <w:rsid w:val="00515531"/>
    <w:rsid w:val="00517374"/>
    <w:rsid w:val="00517883"/>
    <w:rsid w:val="00520EAF"/>
    <w:rsid w:val="005230DF"/>
    <w:rsid w:val="00523722"/>
    <w:rsid w:val="00527EFD"/>
    <w:rsid w:val="00531849"/>
    <w:rsid w:val="0053355C"/>
    <w:rsid w:val="00534AD2"/>
    <w:rsid w:val="00534D28"/>
    <w:rsid w:val="00536F72"/>
    <w:rsid w:val="005406F8"/>
    <w:rsid w:val="00540A45"/>
    <w:rsid w:val="0054117F"/>
    <w:rsid w:val="005417DF"/>
    <w:rsid w:val="0054352F"/>
    <w:rsid w:val="005440BD"/>
    <w:rsid w:val="005450D0"/>
    <w:rsid w:val="00545D9C"/>
    <w:rsid w:val="005467BE"/>
    <w:rsid w:val="00547741"/>
    <w:rsid w:val="0055061D"/>
    <w:rsid w:val="00550996"/>
    <w:rsid w:val="005515C2"/>
    <w:rsid w:val="00551919"/>
    <w:rsid w:val="00552551"/>
    <w:rsid w:val="00552E54"/>
    <w:rsid w:val="0055312C"/>
    <w:rsid w:val="00554517"/>
    <w:rsid w:val="00554544"/>
    <w:rsid w:val="00554CF4"/>
    <w:rsid w:val="00557246"/>
    <w:rsid w:val="00560365"/>
    <w:rsid w:val="005606CF"/>
    <w:rsid w:val="005611D7"/>
    <w:rsid w:val="0056228D"/>
    <w:rsid w:val="005625AE"/>
    <w:rsid w:val="0056339F"/>
    <w:rsid w:val="00563CF7"/>
    <w:rsid w:val="005653BD"/>
    <w:rsid w:val="00565709"/>
    <w:rsid w:val="00565811"/>
    <w:rsid w:val="0057032C"/>
    <w:rsid w:val="005706F8"/>
    <w:rsid w:val="0057088B"/>
    <w:rsid w:val="00570E05"/>
    <w:rsid w:val="0057136B"/>
    <w:rsid w:val="005716E9"/>
    <w:rsid w:val="005725E1"/>
    <w:rsid w:val="00573C7E"/>
    <w:rsid w:val="00575EE9"/>
    <w:rsid w:val="00576214"/>
    <w:rsid w:val="0058148D"/>
    <w:rsid w:val="00581CCC"/>
    <w:rsid w:val="00581DE7"/>
    <w:rsid w:val="00582BB9"/>
    <w:rsid w:val="00585B3F"/>
    <w:rsid w:val="00585CC2"/>
    <w:rsid w:val="0058672C"/>
    <w:rsid w:val="00586B75"/>
    <w:rsid w:val="0059146A"/>
    <w:rsid w:val="005914A7"/>
    <w:rsid w:val="00593858"/>
    <w:rsid w:val="005946EE"/>
    <w:rsid w:val="0059554E"/>
    <w:rsid w:val="00595774"/>
    <w:rsid w:val="005965D3"/>
    <w:rsid w:val="0059741C"/>
    <w:rsid w:val="00597960"/>
    <w:rsid w:val="00597AC6"/>
    <w:rsid w:val="005A0168"/>
    <w:rsid w:val="005A05A3"/>
    <w:rsid w:val="005A1260"/>
    <w:rsid w:val="005A460A"/>
    <w:rsid w:val="005A4CD1"/>
    <w:rsid w:val="005A4FCF"/>
    <w:rsid w:val="005A690F"/>
    <w:rsid w:val="005A6CAE"/>
    <w:rsid w:val="005B0031"/>
    <w:rsid w:val="005B0CB4"/>
    <w:rsid w:val="005B1225"/>
    <w:rsid w:val="005B2A4E"/>
    <w:rsid w:val="005B3790"/>
    <w:rsid w:val="005B45DB"/>
    <w:rsid w:val="005B515A"/>
    <w:rsid w:val="005B58B5"/>
    <w:rsid w:val="005B6083"/>
    <w:rsid w:val="005B68B2"/>
    <w:rsid w:val="005B6945"/>
    <w:rsid w:val="005C05F1"/>
    <w:rsid w:val="005C106B"/>
    <w:rsid w:val="005C1E9E"/>
    <w:rsid w:val="005C2293"/>
    <w:rsid w:val="005C2AD2"/>
    <w:rsid w:val="005C2FF0"/>
    <w:rsid w:val="005C36D2"/>
    <w:rsid w:val="005C3820"/>
    <w:rsid w:val="005C3AE4"/>
    <w:rsid w:val="005C3B1A"/>
    <w:rsid w:val="005C4495"/>
    <w:rsid w:val="005C4B82"/>
    <w:rsid w:val="005C626D"/>
    <w:rsid w:val="005C6814"/>
    <w:rsid w:val="005C696F"/>
    <w:rsid w:val="005D0082"/>
    <w:rsid w:val="005D1051"/>
    <w:rsid w:val="005D1083"/>
    <w:rsid w:val="005D24D3"/>
    <w:rsid w:val="005D2A26"/>
    <w:rsid w:val="005D3F11"/>
    <w:rsid w:val="005D53E2"/>
    <w:rsid w:val="005D6ED0"/>
    <w:rsid w:val="005E0C3F"/>
    <w:rsid w:val="005E17D3"/>
    <w:rsid w:val="005E2571"/>
    <w:rsid w:val="005E2722"/>
    <w:rsid w:val="005E4098"/>
    <w:rsid w:val="005E5516"/>
    <w:rsid w:val="005E60D5"/>
    <w:rsid w:val="005E610A"/>
    <w:rsid w:val="005E6C85"/>
    <w:rsid w:val="005F0B65"/>
    <w:rsid w:val="005F30EE"/>
    <w:rsid w:val="005F3B0C"/>
    <w:rsid w:val="005F3F36"/>
    <w:rsid w:val="005F4F06"/>
    <w:rsid w:val="005F6A8A"/>
    <w:rsid w:val="005F6D01"/>
    <w:rsid w:val="005F6DD2"/>
    <w:rsid w:val="00600F35"/>
    <w:rsid w:val="00601093"/>
    <w:rsid w:val="00602021"/>
    <w:rsid w:val="006032AB"/>
    <w:rsid w:val="006032C4"/>
    <w:rsid w:val="00604039"/>
    <w:rsid w:val="00604611"/>
    <w:rsid w:val="0060680A"/>
    <w:rsid w:val="0060689E"/>
    <w:rsid w:val="0060702C"/>
    <w:rsid w:val="00607F5E"/>
    <w:rsid w:val="006105FE"/>
    <w:rsid w:val="006106F0"/>
    <w:rsid w:val="00611A86"/>
    <w:rsid w:val="006149C9"/>
    <w:rsid w:val="00614CE1"/>
    <w:rsid w:val="00616D01"/>
    <w:rsid w:val="00617166"/>
    <w:rsid w:val="006173BE"/>
    <w:rsid w:val="006175B5"/>
    <w:rsid w:val="00617773"/>
    <w:rsid w:val="00617B7D"/>
    <w:rsid w:val="0062162F"/>
    <w:rsid w:val="00621631"/>
    <w:rsid w:val="00621A82"/>
    <w:rsid w:val="006222D6"/>
    <w:rsid w:val="00623812"/>
    <w:rsid w:val="006242EF"/>
    <w:rsid w:val="00624BC9"/>
    <w:rsid w:val="006262A0"/>
    <w:rsid w:val="00626DAD"/>
    <w:rsid w:val="00627F61"/>
    <w:rsid w:val="00635225"/>
    <w:rsid w:val="00635F68"/>
    <w:rsid w:val="006413D8"/>
    <w:rsid w:val="006443F5"/>
    <w:rsid w:val="00644B29"/>
    <w:rsid w:val="00645306"/>
    <w:rsid w:val="00646185"/>
    <w:rsid w:val="00646BDD"/>
    <w:rsid w:val="00647388"/>
    <w:rsid w:val="00650AED"/>
    <w:rsid w:val="00651125"/>
    <w:rsid w:val="006512F2"/>
    <w:rsid w:val="00651FA0"/>
    <w:rsid w:val="00651FF8"/>
    <w:rsid w:val="00652702"/>
    <w:rsid w:val="00654AF7"/>
    <w:rsid w:val="00654CB0"/>
    <w:rsid w:val="006563D6"/>
    <w:rsid w:val="006565F4"/>
    <w:rsid w:val="00657639"/>
    <w:rsid w:val="006602F8"/>
    <w:rsid w:val="006604E4"/>
    <w:rsid w:val="00661372"/>
    <w:rsid w:val="00661934"/>
    <w:rsid w:val="00661BCA"/>
    <w:rsid w:val="00664E53"/>
    <w:rsid w:val="0066584B"/>
    <w:rsid w:val="00665C80"/>
    <w:rsid w:val="00665EBB"/>
    <w:rsid w:val="00667A85"/>
    <w:rsid w:val="006700BD"/>
    <w:rsid w:val="006706A6"/>
    <w:rsid w:val="006716AA"/>
    <w:rsid w:val="006720A1"/>
    <w:rsid w:val="006725B6"/>
    <w:rsid w:val="0067289A"/>
    <w:rsid w:val="00673110"/>
    <w:rsid w:val="00674D07"/>
    <w:rsid w:val="00675285"/>
    <w:rsid w:val="006758BA"/>
    <w:rsid w:val="006769C6"/>
    <w:rsid w:val="00680409"/>
    <w:rsid w:val="00680CFD"/>
    <w:rsid w:val="00680F8F"/>
    <w:rsid w:val="00681CD9"/>
    <w:rsid w:val="00681EEE"/>
    <w:rsid w:val="00682626"/>
    <w:rsid w:val="00683715"/>
    <w:rsid w:val="006847B1"/>
    <w:rsid w:val="0068615B"/>
    <w:rsid w:val="00687323"/>
    <w:rsid w:val="00687450"/>
    <w:rsid w:val="0068792B"/>
    <w:rsid w:val="006929E8"/>
    <w:rsid w:val="00693C3C"/>
    <w:rsid w:val="00694F86"/>
    <w:rsid w:val="0069589D"/>
    <w:rsid w:val="00697520"/>
    <w:rsid w:val="006979E8"/>
    <w:rsid w:val="006A0CC5"/>
    <w:rsid w:val="006A255E"/>
    <w:rsid w:val="006A4D04"/>
    <w:rsid w:val="006A5357"/>
    <w:rsid w:val="006A6024"/>
    <w:rsid w:val="006A6053"/>
    <w:rsid w:val="006A6714"/>
    <w:rsid w:val="006A7D6A"/>
    <w:rsid w:val="006B011A"/>
    <w:rsid w:val="006B02E3"/>
    <w:rsid w:val="006B04C9"/>
    <w:rsid w:val="006B243B"/>
    <w:rsid w:val="006B24D4"/>
    <w:rsid w:val="006B34A2"/>
    <w:rsid w:val="006B3873"/>
    <w:rsid w:val="006B4620"/>
    <w:rsid w:val="006B4681"/>
    <w:rsid w:val="006B5947"/>
    <w:rsid w:val="006B5EBF"/>
    <w:rsid w:val="006B5F5F"/>
    <w:rsid w:val="006B728E"/>
    <w:rsid w:val="006B744E"/>
    <w:rsid w:val="006B7586"/>
    <w:rsid w:val="006B784B"/>
    <w:rsid w:val="006C055B"/>
    <w:rsid w:val="006C31B0"/>
    <w:rsid w:val="006C4C82"/>
    <w:rsid w:val="006C68D4"/>
    <w:rsid w:val="006C6989"/>
    <w:rsid w:val="006C6AD0"/>
    <w:rsid w:val="006C7650"/>
    <w:rsid w:val="006C7666"/>
    <w:rsid w:val="006C76DE"/>
    <w:rsid w:val="006D02EC"/>
    <w:rsid w:val="006D095E"/>
    <w:rsid w:val="006D1061"/>
    <w:rsid w:val="006D2B11"/>
    <w:rsid w:val="006D52C0"/>
    <w:rsid w:val="006D6468"/>
    <w:rsid w:val="006D6C63"/>
    <w:rsid w:val="006D7C95"/>
    <w:rsid w:val="006E0C32"/>
    <w:rsid w:val="006E0DDE"/>
    <w:rsid w:val="006E1839"/>
    <w:rsid w:val="006E1B89"/>
    <w:rsid w:val="006E1DA3"/>
    <w:rsid w:val="006E1E8E"/>
    <w:rsid w:val="006E200E"/>
    <w:rsid w:val="006E217D"/>
    <w:rsid w:val="006E3634"/>
    <w:rsid w:val="006E465B"/>
    <w:rsid w:val="006E5976"/>
    <w:rsid w:val="006E79B3"/>
    <w:rsid w:val="006E7DB1"/>
    <w:rsid w:val="006F125E"/>
    <w:rsid w:val="006F17C4"/>
    <w:rsid w:val="006F1935"/>
    <w:rsid w:val="006F327F"/>
    <w:rsid w:val="006F343E"/>
    <w:rsid w:val="006F3483"/>
    <w:rsid w:val="006F43DF"/>
    <w:rsid w:val="006F487D"/>
    <w:rsid w:val="006F6EA2"/>
    <w:rsid w:val="006F7415"/>
    <w:rsid w:val="00700189"/>
    <w:rsid w:val="0070124A"/>
    <w:rsid w:val="00703B59"/>
    <w:rsid w:val="00704D68"/>
    <w:rsid w:val="00704EF6"/>
    <w:rsid w:val="007064CB"/>
    <w:rsid w:val="00706E4D"/>
    <w:rsid w:val="007071FE"/>
    <w:rsid w:val="00711245"/>
    <w:rsid w:val="007150F1"/>
    <w:rsid w:val="0071585C"/>
    <w:rsid w:val="00716207"/>
    <w:rsid w:val="00716AA6"/>
    <w:rsid w:val="00716C01"/>
    <w:rsid w:val="00716F31"/>
    <w:rsid w:val="007228C8"/>
    <w:rsid w:val="00723920"/>
    <w:rsid w:val="007245D5"/>
    <w:rsid w:val="007248C0"/>
    <w:rsid w:val="00724D69"/>
    <w:rsid w:val="007261CF"/>
    <w:rsid w:val="00726B89"/>
    <w:rsid w:val="00726FB3"/>
    <w:rsid w:val="0073241B"/>
    <w:rsid w:val="0073381D"/>
    <w:rsid w:val="00733E95"/>
    <w:rsid w:val="0073524C"/>
    <w:rsid w:val="00735BB2"/>
    <w:rsid w:val="00742BE7"/>
    <w:rsid w:val="007437CA"/>
    <w:rsid w:val="00744BEA"/>
    <w:rsid w:val="007456F2"/>
    <w:rsid w:val="00745739"/>
    <w:rsid w:val="007457EC"/>
    <w:rsid w:val="007462AB"/>
    <w:rsid w:val="007505E3"/>
    <w:rsid w:val="0075186B"/>
    <w:rsid w:val="0075241B"/>
    <w:rsid w:val="00753D44"/>
    <w:rsid w:val="00754628"/>
    <w:rsid w:val="007553C7"/>
    <w:rsid w:val="00756A22"/>
    <w:rsid w:val="0075743E"/>
    <w:rsid w:val="00760D4D"/>
    <w:rsid w:val="00760F57"/>
    <w:rsid w:val="0076283D"/>
    <w:rsid w:val="00763305"/>
    <w:rsid w:val="00764C3D"/>
    <w:rsid w:val="007650A9"/>
    <w:rsid w:val="00765371"/>
    <w:rsid w:val="00765619"/>
    <w:rsid w:val="0076566E"/>
    <w:rsid w:val="007656A4"/>
    <w:rsid w:val="00766973"/>
    <w:rsid w:val="00767423"/>
    <w:rsid w:val="00767E09"/>
    <w:rsid w:val="007702A1"/>
    <w:rsid w:val="007702D0"/>
    <w:rsid w:val="007703FB"/>
    <w:rsid w:val="00770FBD"/>
    <w:rsid w:val="00774B18"/>
    <w:rsid w:val="00774B55"/>
    <w:rsid w:val="00775319"/>
    <w:rsid w:val="00775E01"/>
    <w:rsid w:val="007760DA"/>
    <w:rsid w:val="00776230"/>
    <w:rsid w:val="00776260"/>
    <w:rsid w:val="0077692A"/>
    <w:rsid w:val="007803D9"/>
    <w:rsid w:val="007812B4"/>
    <w:rsid w:val="00782EC7"/>
    <w:rsid w:val="00785A43"/>
    <w:rsid w:val="00785BED"/>
    <w:rsid w:val="007860B7"/>
    <w:rsid w:val="00786A6C"/>
    <w:rsid w:val="00787436"/>
    <w:rsid w:val="00787D9D"/>
    <w:rsid w:val="00794E5C"/>
    <w:rsid w:val="007A065C"/>
    <w:rsid w:val="007A19C8"/>
    <w:rsid w:val="007A4579"/>
    <w:rsid w:val="007A5F4E"/>
    <w:rsid w:val="007B019B"/>
    <w:rsid w:val="007B026D"/>
    <w:rsid w:val="007B06AD"/>
    <w:rsid w:val="007B1634"/>
    <w:rsid w:val="007B1D84"/>
    <w:rsid w:val="007B1EA1"/>
    <w:rsid w:val="007B21FD"/>
    <w:rsid w:val="007B373D"/>
    <w:rsid w:val="007B3D10"/>
    <w:rsid w:val="007B5D42"/>
    <w:rsid w:val="007B6A7B"/>
    <w:rsid w:val="007B7230"/>
    <w:rsid w:val="007C09F2"/>
    <w:rsid w:val="007C1355"/>
    <w:rsid w:val="007C168A"/>
    <w:rsid w:val="007C3201"/>
    <w:rsid w:val="007C4B10"/>
    <w:rsid w:val="007C4B7E"/>
    <w:rsid w:val="007C6287"/>
    <w:rsid w:val="007C64BB"/>
    <w:rsid w:val="007C675F"/>
    <w:rsid w:val="007C68D2"/>
    <w:rsid w:val="007C6C90"/>
    <w:rsid w:val="007C7715"/>
    <w:rsid w:val="007D2BB4"/>
    <w:rsid w:val="007D456E"/>
    <w:rsid w:val="007D4ACE"/>
    <w:rsid w:val="007D56C5"/>
    <w:rsid w:val="007D59C8"/>
    <w:rsid w:val="007D62E7"/>
    <w:rsid w:val="007E0B34"/>
    <w:rsid w:val="007E112B"/>
    <w:rsid w:val="007E12C5"/>
    <w:rsid w:val="007E24B9"/>
    <w:rsid w:val="007E3382"/>
    <w:rsid w:val="007E3A8C"/>
    <w:rsid w:val="007E3E1A"/>
    <w:rsid w:val="007E4BC5"/>
    <w:rsid w:val="007E516A"/>
    <w:rsid w:val="007F01C8"/>
    <w:rsid w:val="007F0271"/>
    <w:rsid w:val="007F0A42"/>
    <w:rsid w:val="007F0E75"/>
    <w:rsid w:val="007F0F89"/>
    <w:rsid w:val="007F1662"/>
    <w:rsid w:val="007F1CE4"/>
    <w:rsid w:val="007F2C78"/>
    <w:rsid w:val="007F47F6"/>
    <w:rsid w:val="007F5284"/>
    <w:rsid w:val="007F5364"/>
    <w:rsid w:val="007F6F14"/>
    <w:rsid w:val="007F70F3"/>
    <w:rsid w:val="007F72A4"/>
    <w:rsid w:val="00801243"/>
    <w:rsid w:val="0080153F"/>
    <w:rsid w:val="008022E6"/>
    <w:rsid w:val="00802B18"/>
    <w:rsid w:val="00803669"/>
    <w:rsid w:val="00803C66"/>
    <w:rsid w:val="00805B87"/>
    <w:rsid w:val="008105EA"/>
    <w:rsid w:val="00810881"/>
    <w:rsid w:val="00812CF3"/>
    <w:rsid w:val="008158D8"/>
    <w:rsid w:val="00816877"/>
    <w:rsid w:val="00817762"/>
    <w:rsid w:val="00817E2A"/>
    <w:rsid w:val="008207DE"/>
    <w:rsid w:val="00821D2B"/>
    <w:rsid w:val="00823B98"/>
    <w:rsid w:val="00823C66"/>
    <w:rsid w:val="00823D57"/>
    <w:rsid w:val="00824465"/>
    <w:rsid w:val="00824DB3"/>
    <w:rsid w:val="00826767"/>
    <w:rsid w:val="00826AC1"/>
    <w:rsid w:val="0082725B"/>
    <w:rsid w:val="008277F0"/>
    <w:rsid w:val="00827966"/>
    <w:rsid w:val="00827F28"/>
    <w:rsid w:val="00832506"/>
    <w:rsid w:val="008325AA"/>
    <w:rsid w:val="008325E3"/>
    <w:rsid w:val="00833325"/>
    <w:rsid w:val="008333BD"/>
    <w:rsid w:val="008344CF"/>
    <w:rsid w:val="008359A7"/>
    <w:rsid w:val="00836FA5"/>
    <w:rsid w:val="00840601"/>
    <w:rsid w:val="00840707"/>
    <w:rsid w:val="00840F01"/>
    <w:rsid w:val="0084119A"/>
    <w:rsid w:val="008414F5"/>
    <w:rsid w:val="00841AE2"/>
    <w:rsid w:val="00842414"/>
    <w:rsid w:val="00842E6F"/>
    <w:rsid w:val="0084526A"/>
    <w:rsid w:val="008452F0"/>
    <w:rsid w:val="00845492"/>
    <w:rsid w:val="00845590"/>
    <w:rsid w:val="00846197"/>
    <w:rsid w:val="008461F1"/>
    <w:rsid w:val="00846A84"/>
    <w:rsid w:val="008470CB"/>
    <w:rsid w:val="0084721B"/>
    <w:rsid w:val="00850A38"/>
    <w:rsid w:val="00850B6F"/>
    <w:rsid w:val="00850B8A"/>
    <w:rsid w:val="00852718"/>
    <w:rsid w:val="00853A88"/>
    <w:rsid w:val="00853CC0"/>
    <w:rsid w:val="00854DF7"/>
    <w:rsid w:val="00854F9D"/>
    <w:rsid w:val="008560E3"/>
    <w:rsid w:val="008565E7"/>
    <w:rsid w:val="00856B6D"/>
    <w:rsid w:val="00857E25"/>
    <w:rsid w:val="00857E3B"/>
    <w:rsid w:val="00860640"/>
    <w:rsid w:val="00862976"/>
    <w:rsid w:val="0086337F"/>
    <w:rsid w:val="00865DBB"/>
    <w:rsid w:val="00866EB9"/>
    <w:rsid w:val="00867099"/>
    <w:rsid w:val="00872637"/>
    <w:rsid w:val="008731D1"/>
    <w:rsid w:val="00875261"/>
    <w:rsid w:val="008764CF"/>
    <w:rsid w:val="008774E9"/>
    <w:rsid w:val="0087777E"/>
    <w:rsid w:val="00880526"/>
    <w:rsid w:val="00880883"/>
    <w:rsid w:val="00880FE3"/>
    <w:rsid w:val="00882FE5"/>
    <w:rsid w:val="00883B54"/>
    <w:rsid w:val="00884C3E"/>
    <w:rsid w:val="0088504D"/>
    <w:rsid w:val="00890DB1"/>
    <w:rsid w:val="008912AE"/>
    <w:rsid w:val="00891D76"/>
    <w:rsid w:val="008932CD"/>
    <w:rsid w:val="008935F8"/>
    <w:rsid w:val="00893FE1"/>
    <w:rsid w:val="00894EBA"/>
    <w:rsid w:val="00894F31"/>
    <w:rsid w:val="00894F56"/>
    <w:rsid w:val="00895039"/>
    <w:rsid w:val="00895554"/>
    <w:rsid w:val="0089691B"/>
    <w:rsid w:val="00896CCB"/>
    <w:rsid w:val="008976CF"/>
    <w:rsid w:val="00897B22"/>
    <w:rsid w:val="00897F95"/>
    <w:rsid w:val="008A05BE"/>
    <w:rsid w:val="008A12C2"/>
    <w:rsid w:val="008A1810"/>
    <w:rsid w:val="008A2002"/>
    <w:rsid w:val="008A2222"/>
    <w:rsid w:val="008A229F"/>
    <w:rsid w:val="008A2574"/>
    <w:rsid w:val="008A2D4D"/>
    <w:rsid w:val="008A2F60"/>
    <w:rsid w:val="008A5877"/>
    <w:rsid w:val="008B1B2A"/>
    <w:rsid w:val="008B213C"/>
    <w:rsid w:val="008B27F6"/>
    <w:rsid w:val="008B33E6"/>
    <w:rsid w:val="008B3ABA"/>
    <w:rsid w:val="008B3AC3"/>
    <w:rsid w:val="008B3FF2"/>
    <w:rsid w:val="008B4689"/>
    <w:rsid w:val="008B494B"/>
    <w:rsid w:val="008B5B86"/>
    <w:rsid w:val="008B6ECF"/>
    <w:rsid w:val="008C0235"/>
    <w:rsid w:val="008C2567"/>
    <w:rsid w:val="008C282C"/>
    <w:rsid w:val="008C31EC"/>
    <w:rsid w:val="008C361B"/>
    <w:rsid w:val="008C54EC"/>
    <w:rsid w:val="008C5B6F"/>
    <w:rsid w:val="008C65C9"/>
    <w:rsid w:val="008D028B"/>
    <w:rsid w:val="008D1F28"/>
    <w:rsid w:val="008D255F"/>
    <w:rsid w:val="008D26C1"/>
    <w:rsid w:val="008D27FC"/>
    <w:rsid w:val="008D28FD"/>
    <w:rsid w:val="008D36BD"/>
    <w:rsid w:val="008D3D91"/>
    <w:rsid w:val="008D4176"/>
    <w:rsid w:val="008D49A0"/>
    <w:rsid w:val="008D5949"/>
    <w:rsid w:val="008D658F"/>
    <w:rsid w:val="008D6D0A"/>
    <w:rsid w:val="008D7602"/>
    <w:rsid w:val="008D7EF0"/>
    <w:rsid w:val="008E0192"/>
    <w:rsid w:val="008E01F5"/>
    <w:rsid w:val="008E29E3"/>
    <w:rsid w:val="008E3D87"/>
    <w:rsid w:val="008F033E"/>
    <w:rsid w:val="008F07BF"/>
    <w:rsid w:val="008F110B"/>
    <w:rsid w:val="008F1B21"/>
    <w:rsid w:val="008F1CA2"/>
    <w:rsid w:val="008F1DE4"/>
    <w:rsid w:val="008F2F8D"/>
    <w:rsid w:val="008F68A8"/>
    <w:rsid w:val="008F7415"/>
    <w:rsid w:val="008F78FA"/>
    <w:rsid w:val="00900012"/>
    <w:rsid w:val="0090127C"/>
    <w:rsid w:val="00901692"/>
    <w:rsid w:val="00901AE0"/>
    <w:rsid w:val="00901DD5"/>
    <w:rsid w:val="0090263E"/>
    <w:rsid w:val="009028DE"/>
    <w:rsid w:val="00903F20"/>
    <w:rsid w:val="0090414C"/>
    <w:rsid w:val="009053D9"/>
    <w:rsid w:val="009060CD"/>
    <w:rsid w:val="00907379"/>
    <w:rsid w:val="009105E4"/>
    <w:rsid w:val="00911024"/>
    <w:rsid w:val="00912141"/>
    <w:rsid w:val="0091509F"/>
    <w:rsid w:val="00916281"/>
    <w:rsid w:val="009169AF"/>
    <w:rsid w:val="009170A9"/>
    <w:rsid w:val="00917D46"/>
    <w:rsid w:val="00920B08"/>
    <w:rsid w:val="00920FFB"/>
    <w:rsid w:val="00924543"/>
    <w:rsid w:val="00924B6F"/>
    <w:rsid w:val="00925060"/>
    <w:rsid w:val="0092506E"/>
    <w:rsid w:val="009251BC"/>
    <w:rsid w:val="00925847"/>
    <w:rsid w:val="00925B9D"/>
    <w:rsid w:val="00925EDB"/>
    <w:rsid w:val="00926087"/>
    <w:rsid w:val="00926DE4"/>
    <w:rsid w:val="00927805"/>
    <w:rsid w:val="00930800"/>
    <w:rsid w:val="00930B8A"/>
    <w:rsid w:val="00936320"/>
    <w:rsid w:val="009369E8"/>
    <w:rsid w:val="009369FA"/>
    <w:rsid w:val="00943802"/>
    <w:rsid w:val="0094445F"/>
    <w:rsid w:val="00944DD2"/>
    <w:rsid w:val="00946801"/>
    <w:rsid w:val="0094770B"/>
    <w:rsid w:val="0094782A"/>
    <w:rsid w:val="00950481"/>
    <w:rsid w:val="00952749"/>
    <w:rsid w:val="00953445"/>
    <w:rsid w:val="00954169"/>
    <w:rsid w:val="00954A5F"/>
    <w:rsid w:val="00954EFF"/>
    <w:rsid w:val="00955130"/>
    <w:rsid w:val="0095561C"/>
    <w:rsid w:val="00957854"/>
    <w:rsid w:val="00960139"/>
    <w:rsid w:val="0096082C"/>
    <w:rsid w:val="00961C86"/>
    <w:rsid w:val="00961F79"/>
    <w:rsid w:val="00962090"/>
    <w:rsid w:val="00962D00"/>
    <w:rsid w:val="00963237"/>
    <w:rsid w:val="00964292"/>
    <w:rsid w:val="0096444A"/>
    <w:rsid w:val="009702FB"/>
    <w:rsid w:val="00970BDB"/>
    <w:rsid w:val="00971BBC"/>
    <w:rsid w:val="0097210F"/>
    <w:rsid w:val="00972584"/>
    <w:rsid w:val="00972AB0"/>
    <w:rsid w:val="009748FB"/>
    <w:rsid w:val="00975610"/>
    <w:rsid w:val="00975D58"/>
    <w:rsid w:val="009768EB"/>
    <w:rsid w:val="0097760A"/>
    <w:rsid w:val="00977B0C"/>
    <w:rsid w:val="009812B2"/>
    <w:rsid w:val="00982942"/>
    <w:rsid w:val="009851A3"/>
    <w:rsid w:val="00986467"/>
    <w:rsid w:val="00986F99"/>
    <w:rsid w:val="00990416"/>
    <w:rsid w:val="0099055B"/>
    <w:rsid w:val="0099058C"/>
    <w:rsid w:val="00990722"/>
    <w:rsid w:val="00991096"/>
    <w:rsid w:val="009911FB"/>
    <w:rsid w:val="00992A2C"/>
    <w:rsid w:val="009961B2"/>
    <w:rsid w:val="0099732C"/>
    <w:rsid w:val="009A001D"/>
    <w:rsid w:val="009A01AB"/>
    <w:rsid w:val="009A0821"/>
    <w:rsid w:val="009A0BD1"/>
    <w:rsid w:val="009A1478"/>
    <w:rsid w:val="009A234A"/>
    <w:rsid w:val="009A2BD7"/>
    <w:rsid w:val="009A37C7"/>
    <w:rsid w:val="009A5A2E"/>
    <w:rsid w:val="009A64B5"/>
    <w:rsid w:val="009A6970"/>
    <w:rsid w:val="009A7495"/>
    <w:rsid w:val="009B11FF"/>
    <w:rsid w:val="009B3056"/>
    <w:rsid w:val="009B415D"/>
    <w:rsid w:val="009B44B8"/>
    <w:rsid w:val="009B45CE"/>
    <w:rsid w:val="009B57BA"/>
    <w:rsid w:val="009B61BF"/>
    <w:rsid w:val="009B6402"/>
    <w:rsid w:val="009B65EB"/>
    <w:rsid w:val="009B6869"/>
    <w:rsid w:val="009C0472"/>
    <w:rsid w:val="009C1BBE"/>
    <w:rsid w:val="009C42A5"/>
    <w:rsid w:val="009C466B"/>
    <w:rsid w:val="009C50A4"/>
    <w:rsid w:val="009C682E"/>
    <w:rsid w:val="009C7532"/>
    <w:rsid w:val="009D0B9A"/>
    <w:rsid w:val="009D0D77"/>
    <w:rsid w:val="009D297C"/>
    <w:rsid w:val="009D2BDC"/>
    <w:rsid w:val="009D2F0C"/>
    <w:rsid w:val="009D3074"/>
    <w:rsid w:val="009D3575"/>
    <w:rsid w:val="009D3884"/>
    <w:rsid w:val="009D518A"/>
    <w:rsid w:val="009D61E9"/>
    <w:rsid w:val="009D6EE2"/>
    <w:rsid w:val="009D7346"/>
    <w:rsid w:val="009D7625"/>
    <w:rsid w:val="009D76CE"/>
    <w:rsid w:val="009D7972"/>
    <w:rsid w:val="009E1A66"/>
    <w:rsid w:val="009E2BDB"/>
    <w:rsid w:val="009E2C85"/>
    <w:rsid w:val="009E509D"/>
    <w:rsid w:val="009E602B"/>
    <w:rsid w:val="009E63C5"/>
    <w:rsid w:val="009E687F"/>
    <w:rsid w:val="009E6889"/>
    <w:rsid w:val="009F0EF2"/>
    <w:rsid w:val="009F1722"/>
    <w:rsid w:val="009F1D87"/>
    <w:rsid w:val="009F3281"/>
    <w:rsid w:val="009F4341"/>
    <w:rsid w:val="009F5CAB"/>
    <w:rsid w:val="009F6585"/>
    <w:rsid w:val="009F6799"/>
    <w:rsid w:val="00A00939"/>
    <w:rsid w:val="00A021FD"/>
    <w:rsid w:val="00A02593"/>
    <w:rsid w:val="00A02B55"/>
    <w:rsid w:val="00A03CB1"/>
    <w:rsid w:val="00A0541A"/>
    <w:rsid w:val="00A0676E"/>
    <w:rsid w:val="00A07BEF"/>
    <w:rsid w:val="00A101A8"/>
    <w:rsid w:val="00A11315"/>
    <w:rsid w:val="00A12A48"/>
    <w:rsid w:val="00A132C2"/>
    <w:rsid w:val="00A140F9"/>
    <w:rsid w:val="00A145F5"/>
    <w:rsid w:val="00A15377"/>
    <w:rsid w:val="00A15724"/>
    <w:rsid w:val="00A16A5B"/>
    <w:rsid w:val="00A2281C"/>
    <w:rsid w:val="00A22AD6"/>
    <w:rsid w:val="00A2441D"/>
    <w:rsid w:val="00A24FFA"/>
    <w:rsid w:val="00A2574B"/>
    <w:rsid w:val="00A26821"/>
    <w:rsid w:val="00A26DF7"/>
    <w:rsid w:val="00A2745F"/>
    <w:rsid w:val="00A27C32"/>
    <w:rsid w:val="00A304E2"/>
    <w:rsid w:val="00A311B5"/>
    <w:rsid w:val="00A32373"/>
    <w:rsid w:val="00A34320"/>
    <w:rsid w:val="00A34CB3"/>
    <w:rsid w:val="00A35E4F"/>
    <w:rsid w:val="00A407B6"/>
    <w:rsid w:val="00A40950"/>
    <w:rsid w:val="00A41866"/>
    <w:rsid w:val="00A44617"/>
    <w:rsid w:val="00A45855"/>
    <w:rsid w:val="00A45D20"/>
    <w:rsid w:val="00A45DA1"/>
    <w:rsid w:val="00A474D3"/>
    <w:rsid w:val="00A50A14"/>
    <w:rsid w:val="00A50C4D"/>
    <w:rsid w:val="00A510D1"/>
    <w:rsid w:val="00A517D0"/>
    <w:rsid w:val="00A523D2"/>
    <w:rsid w:val="00A527EC"/>
    <w:rsid w:val="00A54E77"/>
    <w:rsid w:val="00A55188"/>
    <w:rsid w:val="00A55EDC"/>
    <w:rsid w:val="00A5715C"/>
    <w:rsid w:val="00A5718D"/>
    <w:rsid w:val="00A5773F"/>
    <w:rsid w:val="00A57C9D"/>
    <w:rsid w:val="00A61418"/>
    <w:rsid w:val="00A623C9"/>
    <w:rsid w:val="00A64FA8"/>
    <w:rsid w:val="00A65946"/>
    <w:rsid w:val="00A710A2"/>
    <w:rsid w:val="00A710D5"/>
    <w:rsid w:val="00A71E63"/>
    <w:rsid w:val="00A736C3"/>
    <w:rsid w:val="00A75FB6"/>
    <w:rsid w:val="00A769A7"/>
    <w:rsid w:val="00A77381"/>
    <w:rsid w:val="00A80D75"/>
    <w:rsid w:val="00A817FD"/>
    <w:rsid w:val="00A82CB0"/>
    <w:rsid w:val="00A82DBB"/>
    <w:rsid w:val="00A8610A"/>
    <w:rsid w:val="00A86CE2"/>
    <w:rsid w:val="00A875C1"/>
    <w:rsid w:val="00A87CFE"/>
    <w:rsid w:val="00A92354"/>
    <w:rsid w:val="00A92728"/>
    <w:rsid w:val="00A9323E"/>
    <w:rsid w:val="00A93B39"/>
    <w:rsid w:val="00A94E5F"/>
    <w:rsid w:val="00A96194"/>
    <w:rsid w:val="00A97700"/>
    <w:rsid w:val="00A97C08"/>
    <w:rsid w:val="00AA0573"/>
    <w:rsid w:val="00AA19D5"/>
    <w:rsid w:val="00AA1D6D"/>
    <w:rsid w:val="00AA2135"/>
    <w:rsid w:val="00AA28DD"/>
    <w:rsid w:val="00AA2DF1"/>
    <w:rsid w:val="00AA45FD"/>
    <w:rsid w:val="00AA5A27"/>
    <w:rsid w:val="00AA5E9F"/>
    <w:rsid w:val="00AB0EC4"/>
    <w:rsid w:val="00AB11AB"/>
    <w:rsid w:val="00AB1234"/>
    <w:rsid w:val="00AB4DD1"/>
    <w:rsid w:val="00AB5602"/>
    <w:rsid w:val="00AB658C"/>
    <w:rsid w:val="00AC1580"/>
    <w:rsid w:val="00AC1999"/>
    <w:rsid w:val="00AC19A7"/>
    <w:rsid w:val="00AC2C7F"/>
    <w:rsid w:val="00AC37A7"/>
    <w:rsid w:val="00AC45F8"/>
    <w:rsid w:val="00AC6BCB"/>
    <w:rsid w:val="00AC75EA"/>
    <w:rsid w:val="00AC7DBC"/>
    <w:rsid w:val="00AD005E"/>
    <w:rsid w:val="00AD0ED5"/>
    <w:rsid w:val="00AD0EF6"/>
    <w:rsid w:val="00AD41C5"/>
    <w:rsid w:val="00AD44DE"/>
    <w:rsid w:val="00AD46F7"/>
    <w:rsid w:val="00AD474A"/>
    <w:rsid w:val="00AD52A2"/>
    <w:rsid w:val="00AD5EB6"/>
    <w:rsid w:val="00AD6D9D"/>
    <w:rsid w:val="00AD7166"/>
    <w:rsid w:val="00AD7A14"/>
    <w:rsid w:val="00AE0645"/>
    <w:rsid w:val="00AE10A2"/>
    <w:rsid w:val="00AE1331"/>
    <w:rsid w:val="00AE1995"/>
    <w:rsid w:val="00AE1AD3"/>
    <w:rsid w:val="00AE7205"/>
    <w:rsid w:val="00AF0000"/>
    <w:rsid w:val="00AF2464"/>
    <w:rsid w:val="00AF4054"/>
    <w:rsid w:val="00AF7BF8"/>
    <w:rsid w:val="00B00800"/>
    <w:rsid w:val="00B017E7"/>
    <w:rsid w:val="00B02EC6"/>
    <w:rsid w:val="00B05372"/>
    <w:rsid w:val="00B05E3B"/>
    <w:rsid w:val="00B0611F"/>
    <w:rsid w:val="00B10045"/>
    <w:rsid w:val="00B118A8"/>
    <w:rsid w:val="00B1449B"/>
    <w:rsid w:val="00B15427"/>
    <w:rsid w:val="00B15B4F"/>
    <w:rsid w:val="00B1650D"/>
    <w:rsid w:val="00B17560"/>
    <w:rsid w:val="00B1789E"/>
    <w:rsid w:val="00B2030B"/>
    <w:rsid w:val="00B22859"/>
    <w:rsid w:val="00B22E84"/>
    <w:rsid w:val="00B23B41"/>
    <w:rsid w:val="00B275A9"/>
    <w:rsid w:val="00B27860"/>
    <w:rsid w:val="00B27D15"/>
    <w:rsid w:val="00B3064D"/>
    <w:rsid w:val="00B30949"/>
    <w:rsid w:val="00B31B26"/>
    <w:rsid w:val="00B322AA"/>
    <w:rsid w:val="00B3341B"/>
    <w:rsid w:val="00B3396B"/>
    <w:rsid w:val="00B33FE4"/>
    <w:rsid w:val="00B34399"/>
    <w:rsid w:val="00B354E5"/>
    <w:rsid w:val="00B36DEC"/>
    <w:rsid w:val="00B37526"/>
    <w:rsid w:val="00B3768C"/>
    <w:rsid w:val="00B40300"/>
    <w:rsid w:val="00B41C07"/>
    <w:rsid w:val="00B43FDF"/>
    <w:rsid w:val="00B440EC"/>
    <w:rsid w:val="00B44403"/>
    <w:rsid w:val="00B44A1E"/>
    <w:rsid w:val="00B5005C"/>
    <w:rsid w:val="00B501A0"/>
    <w:rsid w:val="00B51215"/>
    <w:rsid w:val="00B5197B"/>
    <w:rsid w:val="00B52059"/>
    <w:rsid w:val="00B5330C"/>
    <w:rsid w:val="00B548A9"/>
    <w:rsid w:val="00B5563F"/>
    <w:rsid w:val="00B559AB"/>
    <w:rsid w:val="00B5641D"/>
    <w:rsid w:val="00B57203"/>
    <w:rsid w:val="00B57ADE"/>
    <w:rsid w:val="00B60E1B"/>
    <w:rsid w:val="00B62335"/>
    <w:rsid w:val="00B63C38"/>
    <w:rsid w:val="00B6449F"/>
    <w:rsid w:val="00B65EA4"/>
    <w:rsid w:val="00B66199"/>
    <w:rsid w:val="00B66B37"/>
    <w:rsid w:val="00B671E6"/>
    <w:rsid w:val="00B71F4A"/>
    <w:rsid w:val="00B72924"/>
    <w:rsid w:val="00B72AE0"/>
    <w:rsid w:val="00B73614"/>
    <w:rsid w:val="00B73881"/>
    <w:rsid w:val="00B76679"/>
    <w:rsid w:val="00B767BB"/>
    <w:rsid w:val="00B7752B"/>
    <w:rsid w:val="00B7798E"/>
    <w:rsid w:val="00B80E39"/>
    <w:rsid w:val="00B82894"/>
    <w:rsid w:val="00B82FA6"/>
    <w:rsid w:val="00B83573"/>
    <w:rsid w:val="00B83686"/>
    <w:rsid w:val="00B83BE9"/>
    <w:rsid w:val="00B85123"/>
    <w:rsid w:val="00B85286"/>
    <w:rsid w:val="00B86CAE"/>
    <w:rsid w:val="00B876F7"/>
    <w:rsid w:val="00B87CEB"/>
    <w:rsid w:val="00B90B6F"/>
    <w:rsid w:val="00B91740"/>
    <w:rsid w:val="00B917FD"/>
    <w:rsid w:val="00B91EC3"/>
    <w:rsid w:val="00B92DB5"/>
    <w:rsid w:val="00B93766"/>
    <w:rsid w:val="00B93E7E"/>
    <w:rsid w:val="00B93FDF"/>
    <w:rsid w:val="00B941E4"/>
    <w:rsid w:val="00B94373"/>
    <w:rsid w:val="00B94ECF"/>
    <w:rsid w:val="00B9509C"/>
    <w:rsid w:val="00B959ED"/>
    <w:rsid w:val="00B9639D"/>
    <w:rsid w:val="00B963E0"/>
    <w:rsid w:val="00B9679C"/>
    <w:rsid w:val="00B967B3"/>
    <w:rsid w:val="00B97180"/>
    <w:rsid w:val="00BA146F"/>
    <w:rsid w:val="00BA1CBB"/>
    <w:rsid w:val="00BA44C2"/>
    <w:rsid w:val="00BA44C5"/>
    <w:rsid w:val="00BA4E34"/>
    <w:rsid w:val="00BA63C7"/>
    <w:rsid w:val="00BA6FB6"/>
    <w:rsid w:val="00BA7007"/>
    <w:rsid w:val="00BB0D3D"/>
    <w:rsid w:val="00BB106D"/>
    <w:rsid w:val="00BB25DF"/>
    <w:rsid w:val="00BB293C"/>
    <w:rsid w:val="00BB39FA"/>
    <w:rsid w:val="00BB4857"/>
    <w:rsid w:val="00BB6761"/>
    <w:rsid w:val="00BB6E2C"/>
    <w:rsid w:val="00BB6F1C"/>
    <w:rsid w:val="00BB7FE7"/>
    <w:rsid w:val="00BC07E8"/>
    <w:rsid w:val="00BC1D05"/>
    <w:rsid w:val="00BC2204"/>
    <w:rsid w:val="00BC2EDE"/>
    <w:rsid w:val="00BC2FB4"/>
    <w:rsid w:val="00BC42FC"/>
    <w:rsid w:val="00BC68E5"/>
    <w:rsid w:val="00BC6B82"/>
    <w:rsid w:val="00BC79C1"/>
    <w:rsid w:val="00BC7C3C"/>
    <w:rsid w:val="00BD0AB5"/>
    <w:rsid w:val="00BD2284"/>
    <w:rsid w:val="00BD5B81"/>
    <w:rsid w:val="00BD61FF"/>
    <w:rsid w:val="00BD71B7"/>
    <w:rsid w:val="00BD7263"/>
    <w:rsid w:val="00BD76FC"/>
    <w:rsid w:val="00BE42A1"/>
    <w:rsid w:val="00BE4EBC"/>
    <w:rsid w:val="00BE577D"/>
    <w:rsid w:val="00BE6840"/>
    <w:rsid w:val="00BE777D"/>
    <w:rsid w:val="00BF060C"/>
    <w:rsid w:val="00BF1DD6"/>
    <w:rsid w:val="00BF24A7"/>
    <w:rsid w:val="00BF364A"/>
    <w:rsid w:val="00BF3779"/>
    <w:rsid w:val="00BF4740"/>
    <w:rsid w:val="00BF5C1E"/>
    <w:rsid w:val="00BF6B8C"/>
    <w:rsid w:val="00BF7662"/>
    <w:rsid w:val="00C01554"/>
    <w:rsid w:val="00C02E49"/>
    <w:rsid w:val="00C0300D"/>
    <w:rsid w:val="00C03567"/>
    <w:rsid w:val="00C05EF6"/>
    <w:rsid w:val="00C06073"/>
    <w:rsid w:val="00C070A8"/>
    <w:rsid w:val="00C07779"/>
    <w:rsid w:val="00C07DD8"/>
    <w:rsid w:val="00C11801"/>
    <w:rsid w:val="00C11E22"/>
    <w:rsid w:val="00C1266F"/>
    <w:rsid w:val="00C1339E"/>
    <w:rsid w:val="00C1657E"/>
    <w:rsid w:val="00C2028B"/>
    <w:rsid w:val="00C209D8"/>
    <w:rsid w:val="00C22622"/>
    <w:rsid w:val="00C253FC"/>
    <w:rsid w:val="00C270E5"/>
    <w:rsid w:val="00C273E5"/>
    <w:rsid w:val="00C27435"/>
    <w:rsid w:val="00C27A71"/>
    <w:rsid w:val="00C30204"/>
    <w:rsid w:val="00C30775"/>
    <w:rsid w:val="00C30903"/>
    <w:rsid w:val="00C30D8E"/>
    <w:rsid w:val="00C314B4"/>
    <w:rsid w:val="00C316D7"/>
    <w:rsid w:val="00C31A85"/>
    <w:rsid w:val="00C32892"/>
    <w:rsid w:val="00C33832"/>
    <w:rsid w:val="00C33C90"/>
    <w:rsid w:val="00C34997"/>
    <w:rsid w:val="00C35A28"/>
    <w:rsid w:val="00C3671F"/>
    <w:rsid w:val="00C36EC3"/>
    <w:rsid w:val="00C37C33"/>
    <w:rsid w:val="00C40F6A"/>
    <w:rsid w:val="00C42A7E"/>
    <w:rsid w:val="00C4378B"/>
    <w:rsid w:val="00C45B85"/>
    <w:rsid w:val="00C4621B"/>
    <w:rsid w:val="00C46CDF"/>
    <w:rsid w:val="00C4724A"/>
    <w:rsid w:val="00C472AC"/>
    <w:rsid w:val="00C47956"/>
    <w:rsid w:val="00C47A52"/>
    <w:rsid w:val="00C50DC1"/>
    <w:rsid w:val="00C51772"/>
    <w:rsid w:val="00C51960"/>
    <w:rsid w:val="00C51C4F"/>
    <w:rsid w:val="00C51ED0"/>
    <w:rsid w:val="00C521F0"/>
    <w:rsid w:val="00C53C26"/>
    <w:rsid w:val="00C61CB0"/>
    <w:rsid w:val="00C62E43"/>
    <w:rsid w:val="00C63A5B"/>
    <w:rsid w:val="00C647B3"/>
    <w:rsid w:val="00C655DC"/>
    <w:rsid w:val="00C661A8"/>
    <w:rsid w:val="00C66AC4"/>
    <w:rsid w:val="00C67B0F"/>
    <w:rsid w:val="00C700CE"/>
    <w:rsid w:val="00C700D3"/>
    <w:rsid w:val="00C70617"/>
    <w:rsid w:val="00C719C0"/>
    <w:rsid w:val="00C721C3"/>
    <w:rsid w:val="00C726AA"/>
    <w:rsid w:val="00C730D1"/>
    <w:rsid w:val="00C73546"/>
    <w:rsid w:val="00C73635"/>
    <w:rsid w:val="00C737CC"/>
    <w:rsid w:val="00C73848"/>
    <w:rsid w:val="00C7408B"/>
    <w:rsid w:val="00C74F6F"/>
    <w:rsid w:val="00C7504D"/>
    <w:rsid w:val="00C76D22"/>
    <w:rsid w:val="00C8073E"/>
    <w:rsid w:val="00C82452"/>
    <w:rsid w:val="00C830A3"/>
    <w:rsid w:val="00C838F5"/>
    <w:rsid w:val="00C87373"/>
    <w:rsid w:val="00C8787F"/>
    <w:rsid w:val="00C87B3C"/>
    <w:rsid w:val="00C9128C"/>
    <w:rsid w:val="00C91943"/>
    <w:rsid w:val="00C92C14"/>
    <w:rsid w:val="00C93399"/>
    <w:rsid w:val="00C9339E"/>
    <w:rsid w:val="00C93C9A"/>
    <w:rsid w:val="00C954D0"/>
    <w:rsid w:val="00C9694D"/>
    <w:rsid w:val="00C96BAE"/>
    <w:rsid w:val="00C972A8"/>
    <w:rsid w:val="00C973ED"/>
    <w:rsid w:val="00CA132F"/>
    <w:rsid w:val="00CA39EC"/>
    <w:rsid w:val="00CA47D7"/>
    <w:rsid w:val="00CA48E4"/>
    <w:rsid w:val="00CA664A"/>
    <w:rsid w:val="00CA770A"/>
    <w:rsid w:val="00CA7BF7"/>
    <w:rsid w:val="00CA7D03"/>
    <w:rsid w:val="00CB47AE"/>
    <w:rsid w:val="00CB6782"/>
    <w:rsid w:val="00CC1073"/>
    <w:rsid w:val="00CC10CC"/>
    <w:rsid w:val="00CC409F"/>
    <w:rsid w:val="00CC4330"/>
    <w:rsid w:val="00CC4804"/>
    <w:rsid w:val="00CC5A74"/>
    <w:rsid w:val="00CC5CF7"/>
    <w:rsid w:val="00CC65D4"/>
    <w:rsid w:val="00CC6879"/>
    <w:rsid w:val="00CC6ACE"/>
    <w:rsid w:val="00CC7938"/>
    <w:rsid w:val="00CD0C8F"/>
    <w:rsid w:val="00CD2185"/>
    <w:rsid w:val="00CD2390"/>
    <w:rsid w:val="00CD704A"/>
    <w:rsid w:val="00CE081F"/>
    <w:rsid w:val="00CE0A9C"/>
    <w:rsid w:val="00CE311B"/>
    <w:rsid w:val="00CE4220"/>
    <w:rsid w:val="00CE4FD9"/>
    <w:rsid w:val="00CE7254"/>
    <w:rsid w:val="00CF0028"/>
    <w:rsid w:val="00CF1850"/>
    <w:rsid w:val="00CF1B9B"/>
    <w:rsid w:val="00CF1EAD"/>
    <w:rsid w:val="00CF3CCA"/>
    <w:rsid w:val="00CF5EB3"/>
    <w:rsid w:val="00D02198"/>
    <w:rsid w:val="00D02902"/>
    <w:rsid w:val="00D04337"/>
    <w:rsid w:val="00D0454F"/>
    <w:rsid w:val="00D04573"/>
    <w:rsid w:val="00D045B5"/>
    <w:rsid w:val="00D047E5"/>
    <w:rsid w:val="00D049A7"/>
    <w:rsid w:val="00D0696C"/>
    <w:rsid w:val="00D078C4"/>
    <w:rsid w:val="00D07AAF"/>
    <w:rsid w:val="00D07F19"/>
    <w:rsid w:val="00D11CB1"/>
    <w:rsid w:val="00D11FE5"/>
    <w:rsid w:val="00D13207"/>
    <w:rsid w:val="00D161D7"/>
    <w:rsid w:val="00D16880"/>
    <w:rsid w:val="00D179D7"/>
    <w:rsid w:val="00D17A38"/>
    <w:rsid w:val="00D2080E"/>
    <w:rsid w:val="00D20DF8"/>
    <w:rsid w:val="00D21C24"/>
    <w:rsid w:val="00D21E97"/>
    <w:rsid w:val="00D22256"/>
    <w:rsid w:val="00D2276E"/>
    <w:rsid w:val="00D241F4"/>
    <w:rsid w:val="00D264E0"/>
    <w:rsid w:val="00D267B0"/>
    <w:rsid w:val="00D26DFE"/>
    <w:rsid w:val="00D30C65"/>
    <w:rsid w:val="00D31CEE"/>
    <w:rsid w:val="00D32CC6"/>
    <w:rsid w:val="00D32FA0"/>
    <w:rsid w:val="00D331E5"/>
    <w:rsid w:val="00D351D3"/>
    <w:rsid w:val="00D3523E"/>
    <w:rsid w:val="00D36256"/>
    <w:rsid w:val="00D372BA"/>
    <w:rsid w:val="00D37BF1"/>
    <w:rsid w:val="00D40793"/>
    <w:rsid w:val="00D41C3F"/>
    <w:rsid w:val="00D42560"/>
    <w:rsid w:val="00D4660B"/>
    <w:rsid w:val="00D47B81"/>
    <w:rsid w:val="00D516D2"/>
    <w:rsid w:val="00D52049"/>
    <w:rsid w:val="00D527D2"/>
    <w:rsid w:val="00D52B90"/>
    <w:rsid w:val="00D5377B"/>
    <w:rsid w:val="00D54139"/>
    <w:rsid w:val="00D5657C"/>
    <w:rsid w:val="00D5721A"/>
    <w:rsid w:val="00D61AF4"/>
    <w:rsid w:val="00D62B57"/>
    <w:rsid w:val="00D63A48"/>
    <w:rsid w:val="00D661A8"/>
    <w:rsid w:val="00D661C0"/>
    <w:rsid w:val="00D6651E"/>
    <w:rsid w:val="00D71C05"/>
    <w:rsid w:val="00D720BD"/>
    <w:rsid w:val="00D742D1"/>
    <w:rsid w:val="00D7432E"/>
    <w:rsid w:val="00D75F94"/>
    <w:rsid w:val="00D7605A"/>
    <w:rsid w:val="00D768D1"/>
    <w:rsid w:val="00D7710B"/>
    <w:rsid w:val="00D77C44"/>
    <w:rsid w:val="00D77FDE"/>
    <w:rsid w:val="00D80D70"/>
    <w:rsid w:val="00D82649"/>
    <w:rsid w:val="00D85A88"/>
    <w:rsid w:val="00D86C09"/>
    <w:rsid w:val="00D871BD"/>
    <w:rsid w:val="00D879C4"/>
    <w:rsid w:val="00D90D11"/>
    <w:rsid w:val="00D915DD"/>
    <w:rsid w:val="00D916DA"/>
    <w:rsid w:val="00D91B28"/>
    <w:rsid w:val="00D937CA"/>
    <w:rsid w:val="00D93C44"/>
    <w:rsid w:val="00D954F8"/>
    <w:rsid w:val="00D95C2C"/>
    <w:rsid w:val="00D9650F"/>
    <w:rsid w:val="00DA20BC"/>
    <w:rsid w:val="00DA2CFF"/>
    <w:rsid w:val="00DA2ED5"/>
    <w:rsid w:val="00DA3B5D"/>
    <w:rsid w:val="00DA4B49"/>
    <w:rsid w:val="00DA5551"/>
    <w:rsid w:val="00DA56FB"/>
    <w:rsid w:val="00DA6BA3"/>
    <w:rsid w:val="00DA76D2"/>
    <w:rsid w:val="00DB024B"/>
    <w:rsid w:val="00DB1794"/>
    <w:rsid w:val="00DB24F1"/>
    <w:rsid w:val="00DB2604"/>
    <w:rsid w:val="00DB2C1E"/>
    <w:rsid w:val="00DB2E3A"/>
    <w:rsid w:val="00DB384E"/>
    <w:rsid w:val="00DB434C"/>
    <w:rsid w:val="00DB4C1E"/>
    <w:rsid w:val="00DB5995"/>
    <w:rsid w:val="00DB62D9"/>
    <w:rsid w:val="00DB7C1A"/>
    <w:rsid w:val="00DC3534"/>
    <w:rsid w:val="00DC463A"/>
    <w:rsid w:val="00DC53BF"/>
    <w:rsid w:val="00DC6623"/>
    <w:rsid w:val="00DC7027"/>
    <w:rsid w:val="00DD0641"/>
    <w:rsid w:val="00DD14AB"/>
    <w:rsid w:val="00DD2AB2"/>
    <w:rsid w:val="00DD2D6B"/>
    <w:rsid w:val="00DD33A0"/>
    <w:rsid w:val="00DD3562"/>
    <w:rsid w:val="00DD39F6"/>
    <w:rsid w:val="00DD3D9A"/>
    <w:rsid w:val="00DD40F9"/>
    <w:rsid w:val="00DD44C5"/>
    <w:rsid w:val="00DD4CC6"/>
    <w:rsid w:val="00DD5A5D"/>
    <w:rsid w:val="00DD67D8"/>
    <w:rsid w:val="00DD6E5F"/>
    <w:rsid w:val="00DD70CD"/>
    <w:rsid w:val="00DD784C"/>
    <w:rsid w:val="00DE01C7"/>
    <w:rsid w:val="00DE18B5"/>
    <w:rsid w:val="00DE33EB"/>
    <w:rsid w:val="00DE4B08"/>
    <w:rsid w:val="00DE6330"/>
    <w:rsid w:val="00DE7F32"/>
    <w:rsid w:val="00DF03E3"/>
    <w:rsid w:val="00DF0FE4"/>
    <w:rsid w:val="00DF3C12"/>
    <w:rsid w:val="00DF49F1"/>
    <w:rsid w:val="00DF5A79"/>
    <w:rsid w:val="00DF5EBA"/>
    <w:rsid w:val="00E0096D"/>
    <w:rsid w:val="00E021A0"/>
    <w:rsid w:val="00E02824"/>
    <w:rsid w:val="00E03867"/>
    <w:rsid w:val="00E03CF8"/>
    <w:rsid w:val="00E05550"/>
    <w:rsid w:val="00E05CBC"/>
    <w:rsid w:val="00E06FBE"/>
    <w:rsid w:val="00E071A9"/>
    <w:rsid w:val="00E079E3"/>
    <w:rsid w:val="00E10CB7"/>
    <w:rsid w:val="00E10DF8"/>
    <w:rsid w:val="00E110A4"/>
    <w:rsid w:val="00E11A88"/>
    <w:rsid w:val="00E11BAC"/>
    <w:rsid w:val="00E13BBE"/>
    <w:rsid w:val="00E14907"/>
    <w:rsid w:val="00E14DB2"/>
    <w:rsid w:val="00E159BE"/>
    <w:rsid w:val="00E17ECC"/>
    <w:rsid w:val="00E219CC"/>
    <w:rsid w:val="00E21B7C"/>
    <w:rsid w:val="00E22125"/>
    <w:rsid w:val="00E22475"/>
    <w:rsid w:val="00E231A6"/>
    <w:rsid w:val="00E234F7"/>
    <w:rsid w:val="00E246D3"/>
    <w:rsid w:val="00E24E7F"/>
    <w:rsid w:val="00E25D40"/>
    <w:rsid w:val="00E270BC"/>
    <w:rsid w:val="00E30D9B"/>
    <w:rsid w:val="00E31278"/>
    <w:rsid w:val="00E31CD3"/>
    <w:rsid w:val="00E32745"/>
    <w:rsid w:val="00E34696"/>
    <w:rsid w:val="00E34BC7"/>
    <w:rsid w:val="00E3513D"/>
    <w:rsid w:val="00E35828"/>
    <w:rsid w:val="00E360D5"/>
    <w:rsid w:val="00E36A56"/>
    <w:rsid w:val="00E37840"/>
    <w:rsid w:val="00E404D5"/>
    <w:rsid w:val="00E42429"/>
    <w:rsid w:val="00E43BDC"/>
    <w:rsid w:val="00E43F0E"/>
    <w:rsid w:val="00E45D94"/>
    <w:rsid w:val="00E46DDE"/>
    <w:rsid w:val="00E47293"/>
    <w:rsid w:val="00E47DC4"/>
    <w:rsid w:val="00E500D5"/>
    <w:rsid w:val="00E52864"/>
    <w:rsid w:val="00E53476"/>
    <w:rsid w:val="00E53CA5"/>
    <w:rsid w:val="00E5448A"/>
    <w:rsid w:val="00E54E7E"/>
    <w:rsid w:val="00E559FE"/>
    <w:rsid w:val="00E56DC6"/>
    <w:rsid w:val="00E56F60"/>
    <w:rsid w:val="00E57A23"/>
    <w:rsid w:val="00E649EB"/>
    <w:rsid w:val="00E64FF1"/>
    <w:rsid w:val="00E655C4"/>
    <w:rsid w:val="00E66071"/>
    <w:rsid w:val="00E664A2"/>
    <w:rsid w:val="00E67C61"/>
    <w:rsid w:val="00E71AD7"/>
    <w:rsid w:val="00E71D42"/>
    <w:rsid w:val="00E72CE9"/>
    <w:rsid w:val="00E730CB"/>
    <w:rsid w:val="00E74A6A"/>
    <w:rsid w:val="00E750A9"/>
    <w:rsid w:val="00E7511C"/>
    <w:rsid w:val="00E771D6"/>
    <w:rsid w:val="00E7780A"/>
    <w:rsid w:val="00E80600"/>
    <w:rsid w:val="00E84271"/>
    <w:rsid w:val="00E85C30"/>
    <w:rsid w:val="00E85C52"/>
    <w:rsid w:val="00E87018"/>
    <w:rsid w:val="00E911B2"/>
    <w:rsid w:val="00E91994"/>
    <w:rsid w:val="00E9265E"/>
    <w:rsid w:val="00E93932"/>
    <w:rsid w:val="00E94D8B"/>
    <w:rsid w:val="00E96D10"/>
    <w:rsid w:val="00E974DB"/>
    <w:rsid w:val="00E9770E"/>
    <w:rsid w:val="00E97759"/>
    <w:rsid w:val="00EA0932"/>
    <w:rsid w:val="00EA37E0"/>
    <w:rsid w:val="00EA385A"/>
    <w:rsid w:val="00EA4BD6"/>
    <w:rsid w:val="00EA54BE"/>
    <w:rsid w:val="00EA5922"/>
    <w:rsid w:val="00EA6493"/>
    <w:rsid w:val="00EA6851"/>
    <w:rsid w:val="00EB1E9D"/>
    <w:rsid w:val="00EB3251"/>
    <w:rsid w:val="00EB362B"/>
    <w:rsid w:val="00EB52C8"/>
    <w:rsid w:val="00EB77DD"/>
    <w:rsid w:val="00EC0460"/>
    <w:rsid w:val="00EC1CF9"/>
    <w:rsid w:val="00EC255B"/>
    <w:rsid w:val="00EC3760"/>
    <w:rsid w:val="00EC3F5C"/>
    <w:rsid w:val="00EC4075"/>
    <w:rsid w:val="00EC4211"/>
    <w:rsid w:val="00EC760B"/>
    <w:rsid w:val="00ED0533"/>
    <w:rsid w:val="00ED079F"/>
    <w:rsid w:val="00ED0932"/>
    <w:rsid w:val="00ED1387"/>
    <w:rsid w:val="00ED1A5C"/>
    <w:rsid w:val="00ED1D7D"/>
    <w:rsid w:val="00ED288D"/>
    <w:rsid w:val="00ED2B18"/>
    <w:rsid w:val="00ED2F31"/>
    <w:rsid w:val="00ED3367"/>
    <w:rsid w:val="00ED343A"/>
    <w:rsid w:val="00ED3916"/>
    <w:rsid w:val="00ED42AC"/>
    <w:rsid w:val="00ED4A7C"/>
    <w:rsid w:val="00ED5830"/>
    <w:rsid w:val="00ED64F1"/>
    <w:rsid w:val="00ED67D2"/>
    <w:rsid w:val="00ED75A4"/>
    <w:rsid w:val="00ED769E"/>
    <w:rsid w:val="00EE084F"/>
    <w:rsid w:val="00EE2560"/>
    <w:rsid w:val="00EE278F"/>
    <w:rsid w:val="00EE31ED"/>
    <w:rsid w:val="00EE5900"/>
    <w:rsid w:val="00EE5BD4"/>
    <w:rsid w:val="00EE5D64"/>
    <w:rsid w:val="00EE5FE7"/>
    <w:rsid w:val="00EE6155"/>
    <w:rsid w:val="00EE6BCE"/>
    <w:rsid w:val="00EF10EC"/>
    <w:rsid w:val="00EF1243"/>
    <w:rsid w:val="00EF2346"/>
    <w:rsid w:val="00EF2654"/>
    <w:rsid w:val="00EF315D"/>
    <w:rsid w:val="00EF41A0"/>
    <w:rsid w:val="00EF7297"/>
    <w:rsid w:val="00EF76D8"/>
    <w:rsid w:val="00EF7E23"/>
    <w:rsid w:val="00F0042F"/>
    <w:rsid w:val="00F00BCF"/>
    <w:rsid w:val="00F00CD3"/>
    <w:rsid w:val="00F017AB"/>
    <w:rsid w:val="00F01B78"/>
    <w:rsid w:val="00F04A5D"/>
    <w:rsid w:val="00F0628E"/>
    <w:rsid w:val="00F07169"/>
    <w:rsid w:val="00F07DCE"/>
    <w:rsid w:val="00F100AE"/>
    <w:rsid w:val="00F12FA7"/>
    <w:rsid w:val="00F136AD"/>
    <w:rsid w:val="00F14DE7"/>
    <w:rsid w:val="00F1532E"/>
    <w:rsid w:val="00F20108"/>
    <w:rsid w:val="00F20DA8"/>
    <w:rsid w:val="00F211F0"/>
    <w:rsid w:val="00F21A0D"/>
    <w:rsid w:val="00F21AE9"/>
    <w:rsid w:val="00F22B06"/>
    <w:rsid w:val="00F30C7C"/>
    <w:rsid w:val="00F31B78"/>
    <w:rsid w:val="00F31D84"/>
    <w:rsid w:val="00F33317"/>
    <w:rsid w:val="00F3538C"/>
    <w:rsid w:val="00F354B7"/>
    <w:rsid w:val="00F35E84"/>
    <w:rsid w:val="00F35F51"/>
    <w:rsid w:val="00F361E7"/>
    <w:rsid w:val="00F36D99"/>
    <w:rsid w:val="00F372E7"/>
    <w:rsid w:val="00F40195"/>
    <w:rsid w:val="00F40218"/>
    <w:rsid w:val="00F4034B"/>
    <w:rsid w:val="00F40CA6"/>
    <w:rsid w:val="00F414A2"/>
    <w:rsid w:val="00F418C4"/>
    <w:rsid w:val="00F42079"/>
    <w:rsid w:val="00F42C76"/>
    <w:rsid w:val="00F42E49"/>
    <w:rsid w:val="00F4420C"/>
    <w:rsid w:val="00F47F2E"/>
    <w:rsid w:val="00F52740"/>
    <w:rsid w:val="00F550D7"/>
    <w:rsid w:val="00F556CB"/>
    <w:rsid w:val="00F57000"/>
    <w:rsid w:val="00F577A4"/>
    <w:rsid w:val="00F57EBC"/>
    <w:rsid w:val="00F6029B"/>
    <w:rsid w:val="00F61849"/>
    <w:rsid w:val="00F635A6"/>
    <w:rsid w:val="00F64430"/>
    <w:rsid w:val="00F710BF"/>
    <w:rsid w:val="00F712DB"/>
    <w:rsid w:val="00F7196D"/>
    <w:rsid w:val="00F72929"/>
    <w:rsid w:val="00F7306B"/>
    <w:rsid w:val="00F73779"/>
    <w:rsid w:val="00F741E1"/>
    <w:rsid w:val="00F75682"/>
    <w:rsid w:val="00F75EFE"/>
    <w:rsid w:val="00F76264"/>
    <w:rsid w:val="00F77BB4"/>
    <w:rsid w:val="00F80097"/>
    <w:rsid w:val="00F81504"/>
    <w:rsid w:val="00F81513"/>
    <w:rsid w:val="00F81F94"/>
    <w:rsid w:val="00F829DC"/>
    <w:rsid w:val="00F83DFB"/>
    <w:rsid w:val="00F8438D"/>
    <w:rsid w:val="00F85A56"/>
    <w:rsid w:val="00F86884"/>
    <w:rsid w:val="00F9087A"/>
    <w:rsid w:val="00F90C33"/>
    <w:rsid w:val="00F91864"/>
    <w:rsid w:val="00F93AC9"/>
    <w:rsid w:val="00F943E6"/>
    <w:rsid w:val="00F94791"/>
    <w:rsid w:val="00F96358"/>
    <w:rsid w:val="00FA04F5"/>
    <w:rsid w:val="00FA1426"/>
    <w:rsid w:val="00FA1AB2"/>
    <w:rsid w:val="00FA1E66"/>
    <w:rsid w:val="00FA2902"/>
    <w:rsid w:val="00FA3E22"/>
    <w:rsid w:val="00FA54ED"/>
    <w:rsid w:val="00FA5B4D"/>
    <w:rsid w:val="00FA62D2"/>
    <w:rsid w:val="00FA7063"/>
    <w:rsid w:val="00FA7752"/>
    <w:rsid w:val="00FB0B89"/>
    <w:rsid w:val="00FB15E3"/>
    <w:rsid w:val="00FB1DB4"/>
    <w:rsid w:val="00FB266E"/>
    <w:rsid w:val="00FB26F9"/>
    <w:rsid w:val="00FB47D7"/>
    <w:rsid w:val="00FB4ECF"/>
    <w:rsid w:val="00FB5349"/>
    <w:rsid w:val="00FB557F"/>
    <w:rsid w:val="00FB5C47"/>
    <w:rsid w:val="00FB5CDE"/>
    <w:rsid w:val="00FB666A"/>
    <w:rsid w:val="00FC34BB"/>
    <w:rsid w:val="00FC3A56"/>
    <w:rsid w:val="00FC497E"/>
    <w:rsid w:val="00FC570E"/>
    <w:rsid w:val="00FC6195"/>
    <w:rsid w:val="00FC6485"/>
    <w:rsid w:val="00FC6ABD"/>
    <w:rsid w:val="00FD03A8"/>
    <w:rsid w:val="00FD1029"/>
    <w:rsid w:val="00FD140F"/>
    <w:rsid w:val="00FD3236"/>
    <w:rsid w:val="00FD3DDC"/>
    <w:rsid w:val="00FD48EF"/>
    <w:rsid w:val="00FD4D7D"/>
    <w:rsid w:val="00FD5551"/>
    <w:rsid w:val="00FD62EB"/>
    <w:rsid w:val="00FD6B24"/>
    <w:rsid w:val="00FD7826"/>
    <w:rsid w:val="00FD7E36"/>
    <w:rsid w:val="00FD7EC8"/>
    <w:rsid w:val="00FE0AC0"/>
    <w:rsid w:val="00FE16CC"/>
    <w:rsid w:val="00FE1705"/>
    <w:rsid w:val="00FE2F95"/>
    <w:rsid w:val="00FE41A3"/>
    <w:rsid w:val="00FE4718"/>
    <w:rsid w:val="00FE72DD"/>
    <w:rsid w:val="00FF1A01"/>
    <w:rsid w:val="00FF22E3"/>
    <w:rsid w:val="00FF296B"/>
    <w:rsid w:val="00FF30EE"/>
    <w:rsid w:val="00FF3A75"/>
    <w:rsid w:val="00FF4FDB"/>
    <w:rsid w:val="00FF7AF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594F7D"/>
  <w14:defaultImageDpi w14:val="0"/>
  <w15:docId w15:val="{30C06957-B8EC-48AA-B59A-EC0088EB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D6"/>
    <w:rPr>
      <w:rFonts w:cs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1C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9"/>
    <w:qFormat/>
    <w:rsid w:val="003511F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1C1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1C1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1C11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1C1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1C11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1C11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1C1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1C11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uiPriority w:val="99"/>
    <w:locked/>
    <w:rsid w:val="003511FB"/>
    <w:rPr>
      <w:rFonts w:ascii="Times New Roman" w:hAnsi="Times New Roman" w:cs="Times New Roman"/>
      <w:b/>
      <w:sz w:val="3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B1C11"/>
    <w:rPr>
      <w:rFonts w:ascii="Cambria" w:hAnsi="Cambria" w:cs="Times New Roman"/>
      <w:b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B1C11"/>
    <w:rPr>
      <w:rFonts w:ascii="Cambria" w:hAnsi="Cambria" w:cs="Times New Roman"/>
      <w:b/>
      <w:i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B1C11"/>
    <w:rPr>
      <w:rFonts w:ascii="Cambria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B1C11"/>
    <w:rPr>
      <w:rFonts w:ascii="Cambria" w:hAnsi="Cambria" w:cs="Times New Roman"/>
      <w:i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1C11"/>
    <w:rPr>
      <w:rFonts w:ascii="Cambria" w:hAnsi="Cambria" w:cs="Times New Roman"/>
      <w:i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B1C11"/>
    <w:rPr>
      <w:rFonts w:ascii="Cambria" w:hAnsi="Cambria" w:cs="Times New Roman"/>
      <w:color w:val="404040"/>
      <w:sz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B1C11"/>
    <w:rPr>
      <w:rFonts w:ascii="Cambria" w:hAnsi="Cambria" w:cs="Times New Roman"/>
      <w:i/>
      <w:color w:val="404040"/>
      <w:sz w:val="20"/>
    </w:rPr>
  </w:style>
  <w:style w:type="paragraph" w:styleId="Akapitzlist">
    <w:name w:val="List Paragraph"/>
    <w:basedOn w:val="Normalny"/>
    <w:uiPriority w:val="99"/>
    <w:qFormat/>
    <w:rsid w:val="00E85C52"/>
    <w:pPr>
      <w:ind w:left="720"/>
      <w:contextualSpacing/>
    </w:pPr>
  </w:style>
  <w:style w:type="paragraph" w:styleId="Bezodstpw">
    <w:name w:val="No Spacing"/>
    <w:uiPriority w:val="99"/>
    <w:qFormat/>
    <w:rsid w:val="001C37F4"/>
    <w:pPr>
      <w:spacing w:after="0" w:line="240" w:lineRule="auto"/>
    </w:pPr>
    <w:rPr>
      <w:rFonts w:cs="Times New Roman"/>
    </w:rPr>
  </w:style>
  <w:style w:type="paragraph" w:styleId="Tekstpodstawowy">
    <w:name w:val="Body Text"/>
    <w:aliases w:val="LOAN"/>
    <w:basedOn w:val="Normalny"/>
    <w:link w:val="TekstpodstawowyZnak"/>
    <w:uiPriority w:val="99"/>
    <w:rsid w:val="003511FB"/>
    <w:pPr>
      <w:spacing w:after="0" w:line="24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uiPriority w:val="99"/>
    <w:locked/>
    <w:rsid w:val="003511FB"/>
    <w:rPr>
      <w:rFonts w:ascii="Arial" w:hAnsi="Arial" w:cs="Times New Roman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00917"/>
    <w:pPr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00917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3C416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3C416B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C416B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4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416B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C416B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416B"/>
    <w:rPr>
      <w:rFonts w:ascii="Tahoma" w:hAnsi="Tahoma" w:cs="Times New Roman"/>
      <w:sz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CE0A9C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E0A9C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4A488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A488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A488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A4880"/>
    <w:rPr>
      <w:rFonts w:cs="Times New Roman"/>
    </w:rPr>
  </w:style>
  <w:style w:type="paragraph" w:styleId="Lista">
    <w:name w:val="List"/>
    <w:basedOn w:val="Normalny"/>
    <w:uiPriority w:val="99"/>
    <w:rsid w:val="003B1C11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3B1C11"/>
    <w:pPr>
      <w:ind w:left="566" w:hanging="283"/>
      <w:contextualSpacing/>
    </w:pPr>
  </w:style>
  <w:style w:type="paragraph" w:styleId="Lista3">
    <w:name w:val="List 3"/>
    <w:basedOn w:val="Normalny"/>
    <w:uiPriority w:val="99"/>
    <w:rsid w:val="003B1C11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rsid w:val="003B1C11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rsid w:val="003B1C11"/>
    <w:pPr>
      <w:numPr>
        <w:numId w:val="2"/>
      </w:numPr>
      <w:contextualSpacing/>
    </w:pPr>
  </w:style>
  <w:style w:type="paragraph" w:styleId="Lista-kontynuacja">
    <w:name w:val="List Continue"/>
    <w:basedOn w:val="Normalny"/>
    <w:uiPriority w:val="99"/>
    <w:rsid w:val="003B1C11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rsid w:val="003B1C11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B1C11"/>
    <w:pPr>
      <w:spacing w:after="200" w:line="276" w:lineRule="auto"/>
      <w:ind w:firstLine="36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3B1C11"/>
    <w:rPr>
      <w:rFonts w:ascii="Arial" w:hAnsi="Arial" w:cs="Times New Roman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B1C11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3B1C11"/>
    <w:rPr>
      <w:rFonts w:cs="Times New Roman"/>
    </w:rPr>
  </w:style>
  <w:style w:type="character" w:styleId="Hipercze">
    <w:name w:val="Hyperlink"/>
    <w:basedOn w:val="Domylnaczcionkaakapitu"/>
    <w:uiPriority w:val="99"/>
    <w:rsid w:val="003B1C11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6769C6"/>
    <w:pPr>
      <w:outlineLvl w:val="9"/>
    </w:pPr>
  </w:style>
  <w:style w:type="paragraph" w:customStyle="1" w:styleId="Default">
    <w:name w:val="Default"/>
    <w:uiPriority w:val="99"/>
    <w:rsid w:val="00325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rsid w:val="002F1C23"/>
    <w:pPr>
      <w:tabs>
        <w:tab w:val="left" w:pos="851"/>
        <w:tab w:val="left" w:pos="1905"/>
        <w:tab w:val="right" w:leader="dot" w:pos="9062"/>
      </w:tabs>
      <w:spacing w:after="12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D04337"/>
    <w:pPr>
      <w:spacing w:after="120" w:line="480" w:lineRule="auto"/>
      <w:ind w:left="283"/>
    </w:pPr>
    <w:rPr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4337"/>
    <w:rPr>
      <w:rFonts w:cs="Times New Roman"/>
    </w:rPr>
  </w:style>
  <w:style w:type="character" w:styleId="Wyrnieniedelikatne">
    <w:name w:val="Subtle Emphasis"/>
    <w:basedOn w:val="Domylnaczcionkaakapitu"/>
    <w:uiPriority w:val="99"/>
    <w:qFormat/>
    <w:rsid w:val="00BC2204"/>
    <w:rPr>
      <w:rFonts w:cs="Times New Roman"/>
      <w:i/>
      <w:color w:val="808080"/>
    </w:rPr>
  </w:style>
  <w:style w:type="table" w:styleId="Tabela-Siatka">
    <w:name w:val="Table Grid"/>
    <w:basedOn w:val="Standardowy"/>
    <w:uiPriority w:val="99"/>
    <w:rsid w:val="0098294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rsid w:val="003D39E6"/>
    <w:pPr>
      <w:spacing w:after="80" w:line="240" w:lineRule="auto"/>
      <w:ind w:left="1134" w:hanging="654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D39E6"/>
    <w:rPr>
      <w:rFonts w:ascii="Arial" w:hAnsi="Arial" w:cs="Times New Roman"/>
      <w:lang w:val="x-none" w:eastAsia="ar-SA" w:bidi="ar-SA"/>
    </w:rPr>
  </w:style>
  <w:style w:type="paragraph" w:styleId="Poprawka">
    <w:name w:val="Revision"/>
    <w:hidden/>
    <w:uiPriority w:val="99"/>
    <w:semiHidden/>
    <w:rsid w:val="00106ABD"/>
    <w:pPr>
      <w:spacing w:after="0" w:line="240" w:lineRule="auto"/>
    </w:pPr>
    <w:rPr>
      <w:rFonts w:cs="Times New Roman"/>
      <w:lang w:eastAsia="en-US"/>
    </w:rPr>
  </w:style>
  <w:style w:type="paragraph" w:customStyle="1" w:styleId="Akapitzlist1">
    <w:name w:val="Akapit z listą1"/>
    <w:basedOn w:val="Normalny"/>
    <w:uiPriority w:val="99"/>
    <w:rsid w:val="003666BC"/>
    <w:pPr>
      <w:spacing w:after="120"/>
      <w:ind w:left="708"/>
    </w:pPr>
    <w:rPr>
      <w:rFonts w:ascii="Sylfaen" w:hAnsi="Sylfaen"/>
    </w:rPr>
  </w:style>
  <w:style w:type="paragraph" w:styleId="Mapadokumentu">
    <w:name w:val="Document Map"/>
    <w:basedOn w:val="Normalny"/>
    <w:link w:val="MapadokumentuZnak"/>
    <w:uiPriority w:val="99"/>
    <w:semiHidden/>
    <w:locked/>
    <w:rsid w:val="00687323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F2346"/>
    <w:rPr>
      <w:rFonts w:ascii="Times New Roman" w:hAnsi="Times New Roman" w:cs="Times New Roman"/>
      <w:sz w:val="2"/>
      <w:lang w:val="x-none" w:eastAsia="en-US"/>
    </w:rPr>
  </w:style>
  <w:style w:type="character" w:styleId="Numerstrony">
    <w:name w:val="page number"/>
    <w:basedOn w:val="Domylnaczcionkaakapitu"/>
    <w:uiPriority w:val="99"/>
    <w:locked/>
    <w:rsid w:val="009A2BD7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497676"/>
    <w:pPr>
      <w:spacing w:after="0" w:line="240" w:lineRule="auto"/>
      <w:ind w:left="720"/>
    </w:pPr>
  </w:style>
  <w:style w:type="paragraph" w:styleId="Tekstpodstawowy2">
    <w:name w:val="Body Text 2"/>
    <w:basedOn w:val="Normalny"/>
    <w:link w:val="Tekstpodstawowy2Znak"/>
    <w:uiPriority w:val="99"/>
    <w:semiHidden/>
    <w:locked/>
    <w:rsid w:val="009C50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C50A4"/>
    <w:rPr>
      <w:rFonts w:cs="Times New Roman"/>
      <w:lang w:val="x-none" w:eastAsia="en-US"/>
    </w:rPr>
  </w:style>
  <w:style w:type="character" w:customStyle="1" w:styleId="WW8Num8z0">
    <w:name w:val="WW8Num8z0"/>
    <w:uiPriority w:val="99"/>
    <w:rsid w:val="00CA7BF7"/>
    <w:rPr>
      <w:rFonts w:ascii="Symbol" w:hAnsi="Symbol"/>
    </w:rPr>
  </w:style>
  <w:style w:type="character" w:customStyle="1" w:styleId="WW8Num9z0">
    <w:name w:val="WW8Num9z0"/>
    <w:uiPriority w:val="99"/>
    <w:rsid w:val="00CA7BF7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A7BF7"/>
  </w:style>
  <w:style w:type="character" w:customStyle="1" w:styleId="WW-Absatz-Standardschriftart">
    <w:name w:val="WW-Absatz-Standardschriftart"/>
    <w:uiPriority w:val="99"/>
    <w:rsid w:val="00CA7BF7"/>
  </w:style>
  <w:style w:type="character" w:customStyle="1" w:styleId="WW-Absatz-Standardschriftart1">
    <w:name w:val="WW-Absatz-Standardschriftart1"/>
    <w:uiPriority w:val="99"/>
    <w:rsid w:val="00CA7BF7"/>
  </w:style>
  <w:style w:type="character" w:customStyle="1" w:styleId="Domylnaczcionkaakapitu1">
    <w:name w:val="Domyślna czcionka akapitu1"/>
    <w:uiPriority w:val="99"/>
    <w:rsid w:val="00CA7BF7"/>
  </w:style>
  <w:style w:type="character" w:customStyle="1" w:styleId="Znakinumeracji">
    <w:name w:val="Znaki numeracji"/>
    <w:uiPriority w:val="99"/>
    <w:rsid w:val="00CA7BF7"/>
  </w:style>
  <w:style w:type="character" w:customStyle="1" w:styleId="Symbolewypunktowania">
    <w:name w:val="Symbole wypunktowania"/>
    <w:uiPriority w:val="99"/>
    <w:rsid w:val="00CA7BF7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CA7BF7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CA7BF7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A7BF7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uiPriority w:val="99"/>
    <w:rsid w:val="00CA7BF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uiPriority w:val="99"/>
    <w:rsid w:val="00CA7BF7"/>
    <w:pPr>
      <w:suppressAutoHyphens/>
      <w:spacing w:after="120"/>
      <w:jc w:val="left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uiPriority w:val="99"/>
    <w:rsid w:val="00CA7BF7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CA7BF7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uiPriority w:val="99"/>
    <w:rsid w:val="00CA7BF7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locked/>
    <w:rsid w:val="00CA7BF7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CA7BF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uiPriority w:val="99"/>
    <w:rsid w:val="00CA7BF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CA7BF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A7BF7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Odwoanieprzypisukocowego">
    <w:name w:val="endnote reference"/>
    <w:basedOn w:val="Domylnaczcionkaakapitu"/>
    <w:uiPriority w:val="99"/>
    <w:semiHidden/>
    <w:locked/>
    <w:rsid w:val="00CA7BF7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uiPriority w:val="99"/>
    <w:rsid w:val="00CA7BF7"/>
    <w:pPr>
      <w:suppressAutoHyphens/>
      <w:autoSpaceDE w:val="0"/>
      <w:spacing w:after="0" w:line="240" w:lineRule="auto"/>
      <w:jc w:val="both"/>
    </w:pPr>
    <w:rPr>
      <w:rFonts w:ascii="Times New Roman" w:hAnsi="Times New Roman"/>
      <w:lang w:eastAsia="ar-SA"/>
    </w:rPr>
  </w:style>
  <w:style w:type="character" w:customStyle="1" w:styleId="DeltaViewInsertion">
    <w:name w:val="DeltaView Insertion"/>
    <w:uiPriority w:val="99"/>
    <w:rsid w:val="00CA7BF7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uiPriority w:val="99"/>
    <w:rsid w:val="00CA7BF7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CA7BF7"/>
    <w:rPr>
      <w:rFonts w:ascii="Times New Roman" w:hAnsi="Times New Roman"/>
      <w:b/>
      <w:sz w:val="24"/>
      <w:lang w:val="x-none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CA7BF7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BF7"/>
    <w:rPr>
      <w:rFonts w:ascii="Times New Roman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basedOn w:val="Domylnaczcionkaakapitu"/>
    <w:uiPriority w:val="99"/>
    <w:semiHidden/>
    <w:locked/>
    <w:rsid w:val="00CA7BF7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CA7BF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Centered">
    <w:name w:val="Normal Centered"/>
    <w:basedOn w:val="Normalny"/>
    <w:uiPriority w:val="99"/>
    <w:rsid w:val="00CA7BF7"/>
    <w:pPr>
      <w:spacing w:before="120" w:after="120" w:line="240" w:lineRule="auto"/>
      <w:jc w:val="center"/>
    </w:pPr>
    <w:rPr>
      <w:rFonts w:ascii="Times New Roman" w:hAnsi="Times New Roman"/>
      <w:sz w:val="24"/>
      <w:lang w:eastAsia="en-GB"/>
    </w:rPr>
  </w:style>
  <w:style w:type="paragraph" w:customStyle="1" w:styleId="Point0">
    <w:name w:val="Point 0"/>
    <w:basedOn w:val="Normalny"/>
    <w:uiPriority w:val="99"/>
    <w:rsid w:val="00CA7BF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Point1">
    <w:name w:val="Point 1"/>
    <w:basedOn w:val="Normalny"/>
    <w:uiPriority w:val="99"/>
    <w:rsid w:val="00CA7BF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eastAsia="en-GB"/>
    </w:rPr>
  </w:style>
  <w:style w:type="paragraph" w:customStyle="1" w:styleId="Point2">
    <w:name w:val="Point 2"/>
    <w:basedOn w:val="Normalny"/>
    <w:uiPriority w:val="99"/>
    <w:rsid w:val="00CA7BF7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Point0"/>
    <w:uiPriority w:val="99"/>
    <w:rsid w:val="00CA7BF7"/>
    <w:pPr>
      <w:numPr>
        <w:numId w:val="21"/>
      </w:numPr>
    </w:pPr>
  </w:style>
  <w:style w:type="paragraph" w:customStyle="1" w:styleId="Tiret1">
    <w:name w:val="Tiret 1"/>
    <w:basedOn w:val="Point1"/>
    <w:uiPriority w:val="99"/>
    <w:rsid w:val="00CA7BF7"/>
    <w:pPr>
      <w:numPr>
        <w:numId w:val="22"/>
      </w:numPr>
    </w:pPr>
  </w:style>
  <w:style w:type="paragraph" w:customStyle="1" w:styleId="Tiret2">
    <w:name w:val="Tiret 2"/>
    <w:basedOn w:val="Point2"/>
    <w:uiPriority w:val="99"/>
    <w:rsid w:val="00CA7BF7"/>
    <w:pPr>
      <w:numPr>
        <w:numId w:val="20"/>
      </w:numPr>
    </w:pPr>
  </w:style>
  <w:style w:type="paragraph" w:customStyle="1" w:styleId="NumPar1">
    <w:name w:val="NumPar 1"/>
    <w:basedOn w:val="Normalny"/>
    <w:next w:val="Text1"/>
    <w:uiPriority w:val="99"/>
    <w:rsid w:val="00CA7BF7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CA7BF7"/>
    <w:pPr>
      <w:numPr>
        <w:ilvl w:val="1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CA7BF7"/>
    <w:pPr>
      <w:numPr>
        <w:ilvl w:val="2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CA7BF7"/>
    <w:pPr>
      <w:numPr>
        <w:ilvl w:val="3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CA7BF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CA7BF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CA7BF7"/>
    <w:pPr>
      <w:keepNext/>
      <w:pageBreakBefore/>
      <w:spacing w:before="120" w:after="360" w:line="240" w:lineRule="auto"/>
      <w:jc w:val="center"/>
    </w:pPr>
    <w:rPr>
      <w:rFonts w:ascii="Times New Roman" w:hAnsi="Times New Roman"/>
      <w:b/>
      <w:sz w:val="36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CA7BF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table" w:customStyle="1" w:styleId="Tabela-Siatka1">
    <w:name w:val="Tabela - Siatka1"/>
    <w:uiPriority w:val="99"/>
    <w:rsid w:val="00CA7BF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sid w:val="00661934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1">
    <w:name w:val="Jasna lista1"/>
    <w:uiPriority w:val="99"/>
    <w:semiHidden/>
    <w:rsid w:val="002D2A2E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">
    <w:name w:val="Light List"/>
    <w:basedOn w:val="Standardowy"/>
    <w:uiPriority w:val="99"/>
    <w:semiHidden/>
    <w:rsid w:val="002D2A2E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2">
    <w:name w:val="Jasna lista2"/>
    <w:uiPriority w:val="99"/>
    <w:rsid w:val="002002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3">
    <w:name w:val="Jasna lista3"/>
    <w:uiPriority w:val="99"/>
    <w:rsid w:val="000E59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4">
    <w:name w:val="Jasna lista4"/>
    <w:uiPriority w:val="99"/>
    <w:rsid w:val="00B9376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BF7662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locked/>
    <w:rsid w:val="00DF3C12"/>
    <w:rPr>
      <w:rFonts w:cs="Times New Roman"/>
      <w:color w:val="800080"/>
      <w:u w:val="single"/>
    </w:rPr>
  </w:style>
  <w:style w:type="table" w:customStyle="1" w:styleId="Tabela-Siatka11">
    <w:name w:val="Tabela - Siatka11"/>
    <w:uiPriority w:val="99"/>
    <w:locked/>
    <w:rsid w:val="00BF3779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uiPriority w:val="99"/>
    <w:locked/>
    <w:rsid w:val="00BF3779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2">
    <w:name w:val="Tabela listy 32"/>
    <w:uiPriority w:val="99"/>
    <w:rsid w:val="00A22AD6"/>
    <w:pPr>
      <w:spacing w:after="0" w:line="240" w:lineRule="auto"/>
    </w:pPr>
    <w:rPr>
      <w:rFonts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3">
    <w:name w:val="Tabela listy 33"/>
    <w:uiPriority w:val="99"/>
    <w:rsid w:val="00A22AD6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elikatne">
    <w:name w:val="Subtle Reference"/>
    <w:basedOn w:val="Domylnaczcionkaakapitu"/>
    <w:uiPriority w:val="99"/>
    <w:qFormat/>
    <w:rsid w:val="009E63C5"/>
    <w:rPr>
      <w:rFonts w:cs="Times New Roman"/>
      <w:smallCaps/>
      <w:color w:val="5A5A5A"/>
    </w:rPr>
  </w:style>
  <w:style w:type="table" w:customStyle="1" w:styleId="Tabelasiatki41">
    <w:name w:val="Tabela siatki 41"/>
    <w:uiPriority w:val="99"/>
    <w:rsid w:val="00B72924"/>
    <w:pPr>
      <w:spacing w:after="0" w:line="240" w:lineRule="auto"/>
    </w:pPr>
    <w:rPr>
      <w:rFonts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2">
    <w:name w:val="Tabela siatki 42"/>
    <w:uiPriority w:val="99"/>
    <w:rsid w:val="00B72924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21">
    <w:name w:val="Tabela siatki 421"/>
    <w:uiPriority w:val="99"/>
    <w:rsid w:val="002D6F8E"/>
    <w:pPr>
      <w:spacing w:after="0" w:line="240" w:lineRule="auto"/>
    </w:pPr>
    <w:rPr>
      <w:rFonts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3">
    <w:name w:val="toc 3"/>
    <w:basedOn w:val="Normalny"/>
    <w:next w:val="Normalny"/>
    <w:autoRedefine/>
    <w:uiPriority w:val="99"/>
    <w:locked/>
    <w:rsid w:val="00775319"/>
    <w:pPr>
      <w:spacing w:after="100"/>
      <w:ind w:left="440"/>
    </w:pPr>
  </w:style>
  <w:style w:type="table" w:customStyle="1" w:styleId="Jasnalista41">
    <w:name w:val="Jasna lista41"/>
    <w:uiPriority w:val="99"/>
    <w:rsid w:val="00E360D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1">
    <w:name w:val="Tabela listy 41"/>
    <w:uiPriority w:val="99"/>
    <w:rsid w:val="00E360D5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5">
    <w:name w:val="Jasna lista5"/>
    <w:uiPriority w:val="99"/>
    <w:rsid w:val="00210EF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41">
    <w:name w:val="Tabela siatki 4 — akcent 41"/>
    <w:uiPriority w:val="99"/>
    <w:rsid w:val="00222657"/>
    <w:pPr>
      <w:spacing w:after="0" w:line="240" w:lineRule="auto"/>
    </w:pPr>
    <w:rPr>
      <w:rFonts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42">
    <w:name w:val="Tabela siatki 4 — akcent 42"/>
    <w:uiPriority w:val="99"/>
    <w:rsid w:val="00222657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akcent61">
    <w:name w:val="Tabela listy 4 — akcent 61"/>
    <w:uiPriority w:val="99"/>
    <w:rsid w:val="00222657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akcent61">
    <w:name w:val="Tabela listy 3 — akcent 61"/>
    <w:uiPriority w:val="99"/>
    <w:rsid w:val="00222657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61">
    <w:name w:val="Tabela siatki 4 — akcent 61"/>
    <w:uiPriority w:val="99"/>
    <w:rsid w:val="00222657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akcent11">
    <w:name w:val="Tabela listy 4 — akcent 11"/>
    <w:uiPriority w:val="99"/>
    <w:rsid w:val="006E1839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USTAWOWA">
    <w:name w:val="USTAWOWA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BD21-839F-4A68-BA25-8D5F05FE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2187</Words>
  <Characters>13122</Characters>
  <Application>Microsoft Office Word</Application>
  <DocSecurity>0</DocSecurity>
  <Lines>109</Lines>
  <Paragraphs>30</Paragraphs>
  <ScaleCrop>false</ScaleCrop>
  <Company>Microsoft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ZALACZNIKI</dc:title>
  <dc:subject/>
  <dc:creator>Maria Patrzylas</dc:creator>
  <cp:keywords/>
  <dc:description/>
  <cp:lastModifiedBy>Leszek Józefczak</cp:lastModifiedBy>
  <cp:revision>6</cp:revision>
  <cp:lastPrinted>2020-02-14T08:48:00Z</cp:lastPrinted>
  <dcterms:created xsi:type="dcterms:W3CDTF">2020-03-04T08:10:00Z</dcterms:created>
  <dcterms:modified xsi:type="dcterms:W3CDTF">2020-07-15T14:29:00Z</dcterms:modified>
</cp:coreProperties>
</file>